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C1CE7" w14:textId="77777777" w:rsidR="00885C49" w:rsidRDefault="00885C49" w:rsidP="00FC79ED">
      <w:pPr>
        <w:widowControl w:val="0"/>
        <w:autoSpaceDE w:val="0"/>
      </w:pPr>
      <w:r>
        <w:t>Agenda</w:t>
      </w:r>
    </w:p>
    <w:p w14:paraId="040D9C7E" w14:textId="77777777" w:rsidR="00885C49" w:rsidRDefault="00885C49" w:rsidP="00FC79ED">
      <w:pPr>
        <w:widowControl w:val="0"/>
        <w:autoSpaceDE w:val="0"/>
      </w:pPr>
      <w:r>
        <w:t>Regular Board Meeting</w:t>
      </w:r>
    </w:p>
    <w:p w14:paraId="0400C54D" w14:textId="77777777" w:rsidR="00C94D43" w:rsidRDefault="00885C49" w:rsidP="00FC79ED">
      <w:pPr>
        <w:widowControl w:val="0"/>
        <w:autoSpaceDE w:val="0"/>
      </w:pPr>
      <w:r>
        <w:t>Town of Gale</w:t>
      </w:r>
    </w:p>
    <w:p w14:paraId="45803ACD" w14:textId="5CA3E7FC" w:rsidR="00304458" w:rsidRDefault="007352F3" w:rsidP="00FC79ED">
      <w:pPr>
        <w:widowControl w:val="0"/>
        <w:autoSpaceDE w:val="0"/>
      </w:pPr>
      <w:r>
        <w:t>April 21</w:t>
      </w:r>
      <w:r w:rsidR="00EE26E6">
        <w:t xml:space="preserve"> 2026</w:t>
      </w:r>
    </w:p>
    <w:p w14:paraId="635C9AB8" w14:textId="77777777" w:rsidR="00885C49" w:rsidRDefault="003808E9" w:rsidP="00FC79ED">
      <w:pPr>
        <w:widowControl w:val="0"/>
        <w:autoSpaceDE w:val="0"/>
        <w:rPr>
          <w:b/>
        </w:rPr>
      </w:pPr>
      <w:r>
        <w:rPr>
          <w:b/>
        </w:rPr>
        <w:t>To</w:t>
      </w:r>
      <w:r w:rsidR="00885C49">
        <w:rPr>
          <w:b/>
        </w:rPr>
        <w:t>wn of Gale Room</w:t>
      </w:r>
    </w:p>
    <w:p w14:paraId="72A87349" w14:textId="34D1CE60" w:rsidR="00885C49" w:rsidRDefault="00D54644" w:rsidP="00FC79ED">
      <w:pPr>
        <w:widowControl w:val="0"/>
        <w:autoSpaceDE w:val="0"/>
        <w:rPr>
          <w:b/>
        </w:rPr>
      </w:pPr>
      <w:r>
        <w:rPr>
          <w:b/>
        </w:rPr>
        <w:t>7:</w:t>
      </w:r>
      <w:r w:rsidR="009A6E2B">
        <w:rPr>
          <w:b/>
        </w:rPr>
        <w:t>30</w:t>
      </w:r>
      <w:r w:rsidR="007D5468">
        <w:rPr>
          <w:b/>
        </w:rPr>
        <w:t xml:space="preserve"> </w:t>
      </w:r>
      <w:r w:rsidR="00C21BDE">
        <w:rPr>
          <w:b/>
        </w:rPr>
        <w:t>p.m.</w:t>
      </w:r>
    </w:p>
    <w:p w14:paraId="435BADAE" w14:textId="77777777" w:rsidR="00885C49" w:rsidRDefault="00885C49" w:rsidP="00FC79ED">
      <w:pPr>
        <w:widowControl w:val="0"/>
        <w:autoSpaceDE w:val="0"/>
      </w:pPr>
    </w:p>
    <w:p w14:paraId="2F22D749" w14:textId="77777777" w:rsidR="00DB6231" w:rsidRDefault="00885C49" w:rsidP="00FC79ED">
      <w:pPr>
        <w:widowControl w:val="0"/>
        <w:autoSpaceDE w:val="0"/>
      </w:pPr>
      <w:r>
        <w:t>1.    Call meeting to order</w:t>
      </w:r>
    </w:p>
    <w:p w14:paraId="6CED2600" w14:textId="21F1E7F6" w:rsidR="0017704B" w:rsidRDefault="0017704B" w:rsidP="00FC79ED">
      <w:pPr>
        <w:widowControl w:val="0"/>
        <w:autoSpaceDE w:val="0"/>
      </w:pPr>
      <w:r>
        <w:t xml:space="preserve">2.    </w:t>
      </w:r>
      <w:r w:rsidR="007352F3">
        <w:t>Oath of office for Supervisor 3 and Supervisor 4</w:t>
      </w:r>
    </w:p>
    <w:p w14:paraId="66A9D4A6" w14:textId="05AF7EE0" w:rsidR="00885C49" w:rsidRDefault="0017704B" w:rsidP="002062EE">
      <w:pPr>
        <w:widowControl w:val="0"/>
        <w:tabs>
          <w:tab w:val="left" w:pos="5610"/>
        </w:tabs>
        <w:autoSpaceDE w:val="0"/>
      </w:pPr>
      <w:r>
        <w:t>3</w:t>
      </w:r>
      <w:r w:rsidR="00885C49">
        <w:t>.    Certification of Open Meeting Law</w:t>
      </w:r>
      <w:r w:rsidR="002062EE">
        <w:tab/>
      </w:r>
    </w:p>
    <w:p w14:paraId="51D3C2C2" w14:textId="695F1E74" w:rsidR="00EA16F5" w:rsidRDefault="00885C49" w:rsidP="00FC79ED">
      <w:pPr>
        <w:widowControl w:val="0"/>
        <w:autoSpaceDE w:val="0"/>
      </w:pPr>
      <w:r>
        <w:t xml:space="preserve">       Requirements</w:t>
      </w:r>
    </w:p>
    <w:p w14:paraId="12686958" w14:textId="64202521" w:rsidR="00A069DE" w:rsidRDefault="0017704B" w:rsidP="00D06FD1">
      <w:pPr>
        <w:widowControl w:val="0"/>
        <w:autoSpaceDE w:val="0"/>
      </w:pPr>
      <w:r>
        <w:t>4</w:t>
      </w:r>
      <w:r w:rsidR="00D260F8">
        <w:t>.</w:t>
      </w:r>
      <w:r w:rsidR="00FC2C51">
        <w:t xml:space="preserve"> </w:t>
      </w:r>
      <w:r w:rsidR="00C87071">
        <w:t xml:space="preserve"> </w:t>
      </w:r>
      <w:r w:rsidR="00FC2C51">
        <w:t xml:space="preserve">  Approval of minute</w:t>
      </w:r>
      <w:r w:rsidR="00DE4F8A">
        <w:t>s</w:t>
      </w:r>
    </w:p>
    <w:p w14:paraId="75C0D823" w14:textId="0BD71A36" w:rsidR="00B56382" w:rsidRDefault="0017704B" w:rsidP="00435F00">
      <w:pPr>
        <w:widowControl w:val="0"/>
        <w:autoSpaceDE w:val="0"/>
      </w:pPr>
      <w:r>
        <w:t>5</w:t>
      </w:r>
      <w:r w:rsidR="00C30069">
        <w:t>.    Specific matters for discussion and possible action by town board in open session’</w:t>
      </w:r>
    </w:p>
    <w:p w14:paraId="5956945E" w14:textId="2A5911FE" w:rsidR="00B0697D" w:rsidRDefault="00BD7505" w:rsidP="00087117">
      <w:pPr>
        <w:widowControl w:val="0"/>
        <w:autoSpaceDE w:val="0"/>
        <w:ind w:firstLine="720"/>
      </w:pPr>
      <w:r>
        <w:t>A</w:t>
      </w:r>
      <w:r w:rsidR="006E4D85">
        <w:t>.</w:t>
      </w:r>
      <w:r w:rsidR="006537B4">
        <w:t xml:space="preserve"> </w:t>
      </w:r>
      <w:r w:rsidR="007352F3">
        <w:t>Open bids for LRIP Grant Road project</w:t>
      </w:r>
    </w:p>
    <w:p w14:paraId="39B69D01" w14:textId="3C9CBAE5" w:rsidR="007352F3" w:rsidRDefault="007352F3" w:rsidP="00087117">
      <w:pPr>
        <w:widowControl w:val="0"/>
        <w:autoSpaceDE w:val="0"/>
        <w:ind w:firstLine="720"/>
      </w:pPr>
      <w:r>
        <w:t>B.  Co-Aid road plans</w:t>
      </w:r>
    </w:p>
    <w:p w14:paraId="256AE945" w14:textId="2D847DF7" w:rsidR="007352F3" w:rsidRDefault="007352F3" w:rsidP="00087117">
      <w:pPr>
        <w:widowControl w:val="0"/>
        <w:autoSpaceDE w:val="0"/>
        <w:ind w:firstLine="720"/>
      </w:pPr>
      <w:r>
        <w:t>C.  Approve picnic license</w:t>
      </w:r>
      <w:r w:rsidR="003E17FC">
        <w:t>s</w:t>
      </w:r>
      <w:r>
        <w:t xml:space="preserve"> and temporary operator licenses for </w:t>
      </w:r>
    </w:p>
    <w:p w14:paraId="0A8E94A3" w14:textId="4E476D6C" w:rsidR="007352F3" w:rsidRDefault="007352F3" w:rsidP="00087117">
      <w:pPr>
        <w:widowControl w:val="0"/>
        <w:autoSpaceDE w:val="0"/>
        <w:ind w:firstLine="720"/>
      </w:pPr>
      <w:r>
        <w:t xml:space="preserve">     </w:t>
      </w:r>
      <w:proofErr w:type="spellStart"/>
      <w:r>
        <w:t>Tremp</w:t>
      </w:r>
      <w:proofErr w:type="spellEnd"/>
      <w:r>
        <w:t xml:space="preserve"> </w:t>
      </w:r>
      <w:proofErr w:type="spellStart"/>
      <w:r>
        <w:t>Cty</w:t>
      </w:r>
      <w:proofErr w:type="spellEnd"/>
      <w:r>
        <w:t xml:space="preserve"> Ag Society for April 25</w:t>
      </w:r>
      <w:r w:rsidR="003E17FC">
        <w:t xml:space="preserve"> and July 15-July 1</w:t>
      </w:r>
      <w:r w:rsidR="001E4392">
        <w:t>9</w:t>
      </w:r>
    </w:p>
    <w:p w14:paraId="1501F22B" w14:textId="6B84BCBA" w:rsidR="007352F3" w:rsidRDefault="007352F3" w:rsidP="00087117">
      <w:pPr>
        <w:widowControl w:val="0"/>
        <w:autoSpaceDE w:val="0"/>
        <w:ind w:firstLine="720"/>
      </w:pPr>
      <w:r>
        <w:t xml:space="preserve">D. Approve picnic license and temporary operator licenses for Galesville Lions for </w:t>
      </w:r>
    </w:p>
    <w:p w14:paraId="35DC76CD" w14:textId="10C65BA1" w:rsidR="007352F3" w:rsidRDefault="007352F3" w:rsidP="00087117">
      <w:pPr>
        <w:widowControl w:val="0"/>
        <w:autoSpaceDE w:val="0"/>
        <w:ind w:firstLine="720"/>
      </w:pPr>
      <w:r>
        <w:t xml:space="preserve">     June 12 and June 13, 2026</w:t>
      </w:r>
    </w:p>
    <w:p w14:paraId="41A239C7" w14:textId="1F1B4A16" w:rsidR="007352F3" w:rsidRDefault="007352F3" w:rsidP="00087117">
      <w:pPr>
        <w:widowControl w:val="0"/>
        <w:autoSpaceDE w:val="0"/>
        <w:ind w:firstLine="720"/>
      </w:pPr>
      <w:r>
        <w:t>E. Approve operator licenses for Dollar General employees</w:t>
      </w:r>
    </w:p>
    <w:p w14:paraId="39FE1DB0" w14:textId="19F22607" w:rsidR="00C94AAE" w:rsidRDefault="00C94AAE" w:rsidP="00087117">
      <w:pPr>
        <w:widowControl w:val="0"/>
        <w:autoSpaceDE w:val="0"/>
        <w:ind w:firstLine="720"/>
      </w:pPr>
      <w:r>
        <w:t>F.  Salt shed</w:t>
      </w:r>
    </w:p>
    <w:p w14:paraId="43B84AD3" w14:textId="6D7B3EE0" w:rsidR="00C94AAE" w:rsidRDefault="00C94AAE" w:rsidP="00C94AAE">
      <w:pPr>
        <w:ind w:left="720"/>
      </w:pPr>
      <w:r>
        <w:t xml:space="preserve">G.  </w:t>
      </w:r>
      <w:r>
        <w:t xml:space="preserve">The Town Board Resolution Supporting </w:t>
      </w:r>
      <w:proofErr w:type="gramStart"/>
      <w:r>
        <w:t>A</w:t>
      </w:r>
      <w:proofErr w:type="gramEnd"/>
      <w:r>
        <w:t xml:space="preserve"> Comprehensive &amp;Sustainable Transportation </w:t>
      </w:r>
      <w:r>
        <w:t xml:space="preserve">   </w:t>
      </w:r>
      <w:r>
        <w:t>Funding Solution. </w:t>
      </w:r>
    </w:p>
    <w:p w14:paraId="04D083BF" w14:textId="2D14917B" w:rsidR="00C94AAE" w:rsidRDefault="00C94AAE" w:rsidP="00C94AAE">
      <w:pPr>
        <w:ind w:left="720"/>
        <w:rPr>
          <w:rFonts w:eastAsiaTheme="minorHAnsi"/>
          <w:lang w:eastAsia="en-US"/>
        </w:rPr>
      </w:pPr>
      <w:r>
        <w:t>H.  Galesville Lions Club Summerfest sponsorship request</w:t>
      </w:r>
    </w:p>
    <w:p w14:paraId="7D2F5424" w14:textId="101B5D31" w:rsidR="00C94AAE" w:rsidRDefault="00C94AAE" w:rsidP="00087117">
      <w:pPr>
        <w:widowControl w:val="0"/>
        <w:autoSpaceDE w:val="0"/>
        <w:ind w:firstLine="720"/>
      </w:pPr>
    </w:p>
    <w:p w14:paraId="30A068DD" w14:textId="56A972DD" w:rsidR="00A70DA0" w:rsidRDefault="00A70DA0" w:rsidP="00131E31">
      <w:pPr>
        <w:widowControl w:val="0"/>
        <w:autoSpaceDE w:val="0"/>
      </w:pPr>
    </w:p>
    <w:p w14:paraId="6EBFE068" w14:textId="09EF1B36" w:rsidR="004D72E1" w:rsidRDefault="0017704B" w:rsidP="00FC79ED">
      <w:pPr>
        <w:widowControl w:val="0"/>
        <w:autoSpaceDE w:val="0"/>
      </w:pPr>
      <w:r>
        <w:t>6</w:t>
      </w:r>
      <w:r w:rsidR="00816FBF">
        <w:t xml:space="preserve">.    </w:t>
      </w:r>
      <w:r w:rsidR="00885C49">
        <w:t>Citizen appearance</w:t>
      </w:r>
      <w:bookmarkStart w:id="0" w:name="_Hlk45731107"/>
    </w:p>
    <w:bookmarkEnd w:id="0"/>
    <w:p w14:paraId="5210E486" w14:textId="7FD8C2FC" w:rsidR="00447F83" w:rsidRDefault="0017704B" w:rsidP="00FC79ED">
      <w:pPr>
        <w:widowControl w:val="0"/>
        <w:autoSpaceDE w:val="0"/>
      </w:pPr>
      <w:r>
        <w:t>7</w:t>
      </w:r>
      <w:r w:rsidR="00420733">
        <w:t xml:space="preserve">.    </w:t>
      </w:r>
      <w:r w:rsidR="00885C49">
        <w:t>Machinery report</w:t>
      </w:r>
      <w:r w:rsidR="00D353BE">
        <w:t xml:space="preserve">.  </w:t>
      </w:r>
    </w:p>
    <w:p w14:paraId="7C11D1D9" w14:textId="28E603E1" w:rsidR="000444CE" w:rsidRDefault="0017704B" w:rsidP="00991747">
      <w:pPr>
        <w:widowControl w:val="0"/>
        <w:autoSpaceDE w:val="0"/>
      </w:pPr>
      <w:r>
        <w:t>8</w:t>
      </w:r>
      <w:r w:rsidR="004D72E1">
        <w:t>.</w:t>
      </w:r>
      <w:r w:rsidR="00E74DDF">
        <w:t xml:space="preserve">    </w:t>
      </w:r>
      <w:r w:rsidR="00885C49">
        <w:t>Road report</w:t>
      </w:r>
      <w:r w:rsidR="00B0562A">
        <w:t>.</w:t>
      </w:r>
      <w:r w:rsidR="00E23541">
        <w:t xml:space="preserve"> </w:t>
      </w:r>
    </w:p>
    <w:p w14:paraId="0A67E5D5" w14:textId="0C88BCC8" w:rsidR="00363FF4" w:rsidRDefault="0017704B" w:rsidP="001203CF">
      <w:pPr>
        <w:widowControl w:val="0"/>
        <w:autoSpaceDE w:val="0"/>
      </w:pPr>
      <w:r>
        <w:t>9</w:t>
      </w:r>
      <w:r w:rsidR="00F25B00">
        <w:t xml:space="preserve">.    </w:t>
      </w:r>
      <w:r w:rsidR="002F5DAB">
        <w:t>Correspondenc</w:t>
      </w:r>
      <w:r w:rsidR="00272CF9">
        <w:t>e</w:t>
      </w:r>
    </w:p>
    <w:p w14:paraId="5C7D047E" w14:textId="7CC8968F" w:rsidR="00EE26E6" w:rsidRDefault="00CF464C" w:rsidP="00355731">
      <w:pPr>
        <w:widowControl w:val="0"/>
        <w:autoSpaceDE w:val="0"/>
      </w:pPr>
      <w:r>
        <w:tab/>
      </w:r>
      <w:r w:rsidR="00131E31">
        <w:t>A.</w:t>
      </w:r>
      <w:r w:rsidR="00C94AAE">
        <w:t xml:space="preserve"> Internet </w:t>
      </w:r>
      <w:r w:rsidR="00184A7A">
        <w:t xml:space="preserve">safety presentation </w:t>
      </w:r>
    </w:p>
    <w:p w14:paraId="61AF7C86" w14:textId="57EAF3AE" w:rsidR="00084E31" w:rsidRDefault="00084E31" w:rsidP="00355731">
      <w:pPr>
        <w:widowControl w:val="0"/>
        <w:autoSpaceDE w:val="0"/>
      </w:pPr>
      <w:r>
        <w:tab/>
      </w:r>
    </w:p>
    <w:p w14:paraId="0003C63B" w14:textId="75E5ABB7" w:rsidR="00051F77" w:rsidRDefault="0017704B" w:rsidP="00051F77">
      <w:pPr>
        <w:widowControl w:val="0"/>
        <w:tabs>
          <w:tab w:val="left" w:pos="8640"/>
        </w:tabs>
        <w:autoSpaceDE w:val="0"/>
      </w:pPr>
      <w:r>
        <w:t>10</w:t>
      </w:r>
      <w:r w:rsidR="00051F77">
        <w:t>.  Update on approved building and driveway permits</w:t>
      </w:r>
      <w:r w:rsidR="00051F77">
        <w:tab/>
      </w:r>
    </w:p>
    <w:p w14:paraId="72DCA149" w14:textId="42C2AF3A" w:rsidR="00131E31" w:rsidRDefault="007D5468" w:rsidP="00051F77">
      <w:pPr>
        <w:widowControl w:val="0"/>
        <w:autoSpaceDE w:val="0"/>
      </w:pPr>
      <w:r>
        <w:t>1</w:t>
      </w:r>
      <w:r w:rsidR="0017704B">
        <w:t>1.</w:t>
      </w:r>
      <w:r w:rsidR="00B058EB">
        <w:t xml:space="preserve"> Lake District meeting upda</w:t>
      </w:r>
      <w:r w:rsidR="002735E6">
        <w:t>te</w:t>
      </w:r>
    </w:p>
    <w:p w14:paraId="6A8B6043" w14:textId="125B72BF" w:rsidR="00051F77" w:rsidRDefault="00051F77" w:rsidP="00051F77">
      <w:pPr>
        <w:widowControl w:val="0"/>
        <w:autoSpaceDE w:val="0"/>
      </w:pPr>
      <w:r>
        <w:t>1</w:t>
      </w:r>
      <w:r w:rsidR="00182B53">
        <w:t>2</w:t>
      </w:r>
      <w:r>
        <w:t>. Monthly financial reports</w:t>
      </w:r>
    </w:p>
    <w:p w14:paraId="5B383EDA" w14:textId="18B1C0AC" w:rsidR="00087117" w:rsidRDefault="00051F77" w:rsidP="00051F77">
      <w:pPr>
        <w:widowControl w:val="0"/>
        <w:autoSpaceDE w:val="0"/>
      </w:pPr>
      <w:r>
        <w:t>1</w:t>
      </w:r>
      <w:r w:rsidR="00182B53">
        <w:t>3</w:t>
      </w:r>
      <w:r w:rsidR="00C94D43">
        <w:t>.</w:t>
      </w:r>
      <w:r>
        <w:t xml:space="preserve"> Audit and approval of bills</w:t>
      </w:r>
    </w:p>
    <w:p w14:paraId="011E41DC" w14:textId="0E4BAEB4" w:rsidR="00885C49" w:rsidRDefault="00E82D2A" w:rsidP="00FC79ED">
      <w:pPr>
        <w:widowControl w:val="0"/>
        <w:autoSpaceDE w:val="0"/>
      </w:pPr>
      <w:r>
        <w:t>1</w:t>
      </w:r>
      <w:r w:rsidR="00182B53">
        <w:t>4</w:t>
      </w:r>
      <w:r w:rsidR="002E7DAC">
        <w:t>.</w:t>
      </w:r>
      <w:r w:rsidR="001204DA">
        <w:t xml:space="preserve"> </w:t>
      </w:r>
      <w:r w:rsidR="006F1835">
        <w:t>A</w:t>
      </w:r>
      <w:r w:rsidR="00885C49">
        <w:t>djournment</w:t>
      </w:r>
    </w:p>
    <w:p w14:paraId="00D15391" w14:textId="77777777" w:rsidR="00885C49" w:rsidRDefault="00885C49" w:rsidP="00FC79ED">
      <w:pPr>
        <w:widowControl w:val="0"/>
        <w:autoSpaceDE w:val="0"/>
      </w:pPr>
    </w:p>
    <w:p w14:paraId="797F8F74" w14:textId="77777777" w:rsidR="00885C49" w:rsidRDefault="00885C49" w:rsidP="00FC79ED">
      <w:pPr>
        <w:widowControl w:val="0"/>
        <w:autoSpaceDE w:val="0"/>
      </w:pPr>
      <w:r>
        <w:t>Please note that, upon reasonable notice, efforts will be made to accommodate the needs of disabled individuals, through appropriate aids and services.  For additional information or to request this service, contact Sue Henderson, Town Clerk-Treasurer at 582-4454.</w:t>
      </w:r>
    </w:p>
    <w:p w14:paraId="2DAF602B" w14:textId="77777777" w:rsidR="00A2708A" w:rsidRDefault="00A2708A" w:rsidP="00FC79ED">
      <w:pPr>
        <w:widowControl w:val="0"/>
        <w:autoSpaceDE w:val="0"/>
      </w:pPr>
    </w:p>
    <w:p w14:paraId="3C092910" w14:textId="77777777" w:rsidR="00A2708A" w:rsidRDefault="00A2708A" w:rsidP="00FC79ED">
      <w:pPr>
        <w:widowControl w:val="0"/>
        <w:autoSpaceDE w:val="0"/>
      </w:pPr>
    </w:p>
    <w:p w14:paraId="467923AD" w14:textId="77777777" w:rsidR="00A2708A" w:rsidRDefault="00A2708A" w:rsidP="00FC79ED">
      <w:pPr>
        <w:widowControl w:val="0"/>
        <w:autoSpaceDE w:val="0"/>
      </w:pPr>
    </w:p>
    <w:p w14:paraId="305A8E06" w14:textId="77777777" w:rsidR="00885C49" w:rsidRDefault="00885C49" w:rsidP="00FC79ED">
      <w:pPr>
        <w:widowControl w:val="0"/>
        <w:autoSpaceDE w:val="0"/>
      </w:pPr>
    </w:p>
    <w:p w14:paraId="1D073E6B" w14:textId="77777777" w:rsidR="00885C49" w:rsidRDefault="00885C49" w:rsidP="00FC79ED">
      <w:pPr>
        <w:widowControl w:val="0"/>
        <w:autoSpaceDE w:val="0"/>
      </w:pPr>
    </w:p>
    <w:p w14:paraId="39F2583A" w14:textId="77777777" w:rsidR="00885C49" w:rsidRDefault="00885C49" w:rsidP="00FC79ED">
      <w:pPr>
        <w:widowControl w:val="0"/>
        <w:autoSpaceDE w:val="0"/>
      </w:pPr>
    </w:p>
    <w:p w14:paraId="212F7C3E" w14:textId="77777777" w:rsidR="00885C49" w:rsidRDefault="00885C49" w:rsidP="00FC79ED">
      <w:pPr>
        <w:widowControl w:val="0"/>
        <w:autoSpaceDE w:val="0"/>
      </w:pPr>
    </w:p>
    <w:p w14:paraId="35BE21D4" w14:textId="77777777" w:rsidR="00885C49" w:rsidRDefault="00885C49" w:rsidP="00FC79ED">
      <w:pPr>
        <w:widowControl w:val="0"/>
        <w:autoSpaceDE w:val="0"/>
      </w:pPr>
    </w:p>
    <w:p w14:paraId="5A248A8C" w14:textId="77777777" w:rsidR="00885C49" w:rsidRDefault="00885C49" w:rsidP="00FC79ED">
      <w:pPr>
        <w:widowControl w:val="0"/>
        <w:autoSpaceDE w:val="0"/>
      </w:pPr>
    </w:p>
    <w:p w14:paraId="46E3F01B" w14:textId="77777777" w:rsidR="00885C49" w:rsidRDefault="00885C49" w:rsidP="00FC79ED">
      <w:pPr>
        <w:widowControl w:val="0"/>
        <w:autoSpaceDE w:val="0"/>
      </w:pPr>
    </w:p>
    <w:p w14:paraId="317F0E15" w14:textId="77777777" w:rsidR="00885C49" w:rsidRDefault="00885C49" w:rsidP="00FC79ED">
      <w:pPr>
        <w:widowControl w:val="0"/>
        <w:autoSpaceDE w:val="0"/>
      </w:pPr>
    </w:p>
    <w:p w14:paraId="724C0009" w14:textId="77777777" w:rsidR="00885C49" w:rsidRDefault="00885C49" w:rsidP="00FC79ED">
      <w:pPr>
        <w:widowControl w:val="0"/>
        <w:autoSpaceDE w:val="0"/>
      </w:pPr>
    </w:p>
    <w:sectPr w:rsidR="00885C49" w:rsidSect="00F10578">
      <w:headerReference w:type="default" r:id="rId7"/>
      <w:footerReference w:type="default" r:id="rId8"/>
      <w:footnotePr>
        <w:pos w:val="beneathText"/>
      </w:footnotePr>
      <w:pgSz w:w="12240" w:h="15840"/>
      <w:pgMar w:top="576" w:right="432" w:bottom="1440" w:left="1800" w:header="288"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A025" w14:textId="77777777" w:rsidR="00855337" w:rsidRDefault="00855337">
      <w:r>
        <w:separator/>
      </w:r>
    </w:p>
  </w:endnote>
  <w:endnote w:type="continuationSeparator" w:id="0">
    <w:p w14:paraId="70E8B3B2" w14:textId="77777777" w:rsidR="00855337" w:rsidRDefault="0085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4194" w14:textId="77777777" w:rsidR="00CA383F" w:rsidRDefault="00CA383F">
    <w:pPr>
      <w:widowControl w:val="0"/>
      <w:tabs>
        <w:tab w:val="center" w:pos="4320"/>
        <w:tab w:val="right" w:pos="8640"/>
      </w:tabs>
      <w:autoSpaceDE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CEC2" w14:textId="77777777" w:rsidR="00855337" w:rsidRDefault="00855337">
      <w:r>
        <w:separator/>
      </w:r>
    </w:p>
  </w:footnote>
  <w:footnote w:type="continuationSeparator" w:id="0">
    <w:p w14:paraId="1B148D1B" w14:textId="77777777" w:rsidR="00855337" w:rsidRDefault="00855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CEC3" w14:textId="77777777" w:rsidR="00CA383F" w:rsidRDefault="00CA383F">
    <w:pPr>
      <w:widowControl w:val="0"/>
      <w:tabs>
        <w:tab w:val="center" w:pos="4320"/>
        <w:tab w:val="right" w:pos="8640"/>
      </w:tabs>
      <w:autoSpaceDE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0"/>
      <w:numFmt w:val="upp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D7B521F"/>
    <w:multiLevelType w:val="hybridMultilevel"/>
    <w:tmpl w:val="D6ECD3DC"/>
    <w:lvl w:ilvl="0" w:tplc="4EFC8A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0D7BDF"/>
    <w:multiLevelType w:val="hybridMultilevel"/>
    <w:tmpl w:val="3710D8AC"/>
    <w:lvl w:ilvl="0" w:tplc="DE5622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B252E6"/>
    <w:multiLevelType w:val="hybridMultilevel"/>
    <w:tmpl w:val="1C541DC0"/>
    <w:lvl w:ilvl="0" w:tplc="2BF4ACB4">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EE3BA6"/>
    <w:multiLevelType w:val="hybridMultilevel"/>
    <w:tmpl w:val="DB48EA5E"/>
    <w:lvl w:ilvl="0" w:tplc="E998F8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081B34"/>
    <w:multiLevelType w:val="hybridMultilevel"/>
    <w:tmpl w:val="ABF6786E"/>
    <w:lvl w:ilvl="0" w:tplc="282C98A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281B4C"/>
    <w:multiLevelType w:val="hybridMultilevel"/>
    <w:tmpl w:val="2FE01E84"/>
    <w:lvl w:ilvl="0" w:tplc="26E21648">
      <w:start w:val="7"/>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B9E27D5"/>
    <w:multiLevelType w:val="hybridMultilevel"/>
    <w:tmpl w:val="2BFE27F0"/>
    <w:lvl w:ilvl="0" w:tplc="07FA808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9248010">
    <w:abstractNumId w:val="0"/>
  </w:num>
  <w:num w:numId="2" w16cid:durableId="1140419969">
    <w:abstractNumId w:val="1"/>
  </w:num>
  <w:num w:numId="3" w16cid:durableId="710233318">
    <w:abstractNumId w:val="2"/>
  </w:num>
  <w:num w:numId="4" w16cid:durableId="1621497791">
    <w:abstractNumId w:val="8"/>
  </w:num>
  <w:num w:numId="5" w16cid:durableId="871115295">
    <w:abstractNumId w:val="5"/>
  </w:num>
  <w:num w:numId="6" w16cid:durableId="306252611">
    <w:abstractNumId w:val="4"/>
  </w:num>
  <w:num w:numId="7" w16cid:durableId="690641365">
    <w:abstractNumId w:val="3"/>
  </w:num>
  <w:num w:numId="8" w16cid:durableId="459955994">
    <w:abstractNumId w:val="6"/>
  </w:num>
  <w:num w:numId="9" w16cid:durableId="1088429657">
    <w:abstractNumId w:val="9"/>
  </w:num>
  <w:num w:numId="10" w16cid:durableId="76219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70"/>
    <w:rsid w:val="0000229E"/>
    <w:rsid w:val="0000487E"/>
    <w:rsid w:val="000055AA"/>
    <w:rsid w:val="00005798"/>
    <w:rsid w:val="00005C92"/>
    <w:rsid w:val="00006BF7"/>
    <w:rsid w:val="00010714"/>
    <w:rsid w:val="0001287A"/>
    <w:rsid w:val="00013C4B"/>
    <w:rsid w:val="000158B8"/>
    <w:rsid w:val="000174A2"/>
    <w:rsid w:val="00020C7C"/>
    <w:rsid w:val="0002192D"/>
    <w:rsid w:val="00021ACC"/>
    <w:rsid w:val="00023543"/>
    <w:rsid w:val="000250B6"/>
    <w:rsid w:val="00027726"/>
    <w:rsid w:val="000303FA"/>
    <w:rsid w:val="00030ABD"/>
    <w:rsid w:val="000325B4"/>
    <w:rsid w:val="00032DD1"/>
    <w:rsid w:val="000346E0"/>
    <w:rsid w:val="00035F51"/>
    <w:rsid w:val="00036F39"/>
    <w:rsid w:val="00040130"/>
    <w:rsid w:val="00040703"/>
    <w:rsid w:val="000417DE"/>
    <w:rsid w:val="000444CE"/>
    <w:rsid w:val="000460AC"/>
    <w:rsid w:val="00047936"/>
    <w:rsid w:val="0005107E"/>
    <w:rsid w:val="00051531"/>
    <w:rsid w:val="000519B7"/>
    <w:rsid w:val="00051CC5"/>
    <w:rsid w:val="00051F77"/>
    <w:rsid w:val="00052D0F"/>
    <w:rsid w:val="000535E6"/>
    <w:rsid w:val="000555E1"/>
    <w:rsid w:val="000559B9"/>
    <w:rsid w:val="00056CC7"/>
    <w:rsid w:val="00057050"/>
    <w:rsid w:val="0005723C"/>
    <w:rsid w:val="00061FF5"/>
    <w:rsid w:val="00062C79"/>
    <w:rsid w:val="00070193"/>
    <w:rsid w:val="00072AED"/>
    <w:rsid w:val="00073DEE"/>
    <w:rsid w:val="000757D4"/>
    <w:rsid w:val="00075B12"/>
    <w:rsid w:val="00075F71"/>
    <w:rsid w:val="000773BE"/>
    <w:rsid w:val="000776E9"/>
    <w:rsid w:val="000821E3"/>
    <w:rsid w:val="00082A21"/>
    <w:rsid w:val="00082FBE"/>
    <w:rsid w:val="0008385F"/>
    <w:rsid w:val="00084E31"/>
    <w:rsid w:val="00085493"/>
    <w:rsid w:val="00087117"/>
    <w:rsid w:val="00087380"/>
    <w:rsid w:val="0009043E"/>
    <w:rsid w:val="00092A94"/>
    <w:rsid w:val="00092FB1"/>
    <w:rsid w:val="0009331E"/>
    <w:rsid w:val="00093AAE"/>
    <w:rsid w:val="000969B4"/>
    <w:rsid w:val="000A0262"/>
    <w:rsid w:val="000A0767"/>
    <w:rsid w:val="000A0EF2"/>
    <w:rsid w:val="000A229D"/>
    <w:rsid w:val="000B1B8E"/>
    <w:rsid w:val="000B1FD6"/>
    <w:rsid w:val="000B247B"/>
    <w:rsid w:val="000B2874"/>
    <w:rsid w:val="000C3009"/>
    <w:rsid w:val="000C471D"/>
    <w:rsid w:val="000C476F"/>
    <w:rsid w:val="000C6BBD"/>
    <w:rsid w:val="000C7017"/>
    <w:rsid w:val="000D1DC0"/>
    <w:rsid w:val="000D36E3"/>
    <w:rsid w:val="000D5321"/>
    <w:rsid w:val="000D71DC"/>
    <w:rsid w:val="000E0408"/>
    <w:rsid w:val="000E0DFE"/>
    <w:rsid w:val="000E1A59"/>
    <w:rsid w:val="000E2113"/>
    <w:rsid w:val="000E38A6"/>
    <w:rsid w:val="000E5A8F"/>
    <w:rsid w:val="000E6819"/>
    <w:rsid w:val="000E772F"/>
    <w:rsid w:val="000F0311"/>
    <w:rsid w:val="000F114A"/>
    <w:rsid w:val="000F4720"/>
    <w:rsid w:val="00100AA2"/>
    <w:rsid w:val="00100C77"/>
    <w:rsid w:val="00104236"/>
    <w:rsid w:val="00106AAB"/>
    <w:rsid w:val="00106B8D"/>
    <w:rsid w:val="00106F5F"/>
    <w:rsid w:val="0010743A"/>
    <w:rsid w:val="00110B06"/>
    <w:rsid w:val="00111D0D"/>
    <w:rsid w:val="0011448B"/>
    <w:rsid w:val="001145A7"/>
    <w:rsid w:val="00114DFD"/>
    <w:rsid w:val="0011587D"/>
    <w:rsid w:val="00117344"/>
    <w:rsid w:val="001203CF"/>
    <w:rsid w:val="001204DA"/>
    <w:rsid w:val="001215DB"/>
    <w:rsid w:val="00121AC1"/>
    <w:rsid w:val="00122944"/>
    <w:rsid w:val="001258A2"/>
    <w:rsid w:val="00126301"/>
    <w:rsid w:val="00126D3D"/>
    <w:rsid w:val="00131E31"/>
    <w:rsid w:val="0013678C"/>
    <w:rsid w:val="0014144F"/>
    <w:rsid w:val="001426F5"/>
    <w:rsid w:val="0014536D"/>
    <w:rsid w:val="001454EC"/>
    <w:rsid w:val="0014693F"/>
    <w:rsid w:val="00150A85"/>
    <w:rsid w:val="00150D40"/>
    <w:rsid w:val="00151FE0"/>
    <w:rsid w:val="00154BDA"/>
    <w:rsid w:val="00155F4B"/>
    <w:rsid w:val="00156EED"/>
    <w:rsid w:val="00161955"/>
    <w:rsid w:val="0016593A"/>
    <w:rsid w:val="00166857"/>
    <w:rsid w:val="0016686D"/>
    <w:rsid w:val="00171A96"/>
    <w:rsid w:val="00172267"/>
    <w:rsid w:val="001749D8"/>
    <w:rsid w:val="00174CFE"/>
    <w:rsid w:val="00175940"/>
    <w:rsid w:val="0017704B"/>
    <w:rsid w:val="00180BB8"/>
    <w:rsid w:val="00182127"/>
    <w:rsid w:val="00182B53"/>
    <w:rsid w:val="001830C2"/>
    <w:rsid w:val="00183B51"/>
    <w:rsid w:val="00184A7A"/>
    <w:rsid w:val="001859C8"/>
    <w:rsid w:val="00185A31"/>
    <w:rsid w:val="00186224"/>
    <w:rsid w:val="00192F33"/>
    <w:rsid w:val="00193278"/>
    <w:rsid w:val="00194611"/>
    <w:rsid w:val="0019570D"/>
    <w:rsid w:val="00195AED"/>
    <w:rsid w:val="00195EA4"/>
    <w:rsid w:val="00196FFA"/>
    <w:rsid w:val="001972E8"/>
    <w:rsid w:val="001A1069"/>
    <w:rsid w:val="001A209C"/>
    <w:rsid w:val="001A2634"/>
    <w:rsid w:val="001A473E"/>
    <w:rsid w:val="001A4A9A"/>
    <w:rsid w:val="001A5E61"/>
    <w:rsid w:val="001B0B23"/>
    <w:rsid w:val="001B25A9"/>
    <w:rsid w:val="001B2D23"/>
    <w:rsid w:val="001B325D"/>
    <w:rsid w:val="001B359D"/>
    <w:rsid w:val="001B3902"/>
    <w:rsid w:val="001B3A22"/>
    <w:rsid w:val="001B3C13"/>
    <w:rsid w:val="001B5ED7"/>
    <w:rsid w:val="001B617A"/>
    <w:rsid w:val="001B6427"/>
    <w:rsid w:val="001C0961"/>
    <w:rsid w:val="001C2B62"/>
    <w:rsid w:val="001C3C3C"/>
    <w:rsid w:val="001C40A4"/>
    <w:rsid w:val="001C52A5"/>
    <w:rsid w:val="001C65DE"/>
    <w:rsid w:val="001D11A0"/>
    <w:rsid w:val="001D211C"/>
    <w:rsid w:val="001D2E7A"/>
    <w:rsid w:val="001D40A7"/>
    <w:rsid w:val="001D50B5"/>
    <w:rsid w:val="001D5BA9"/>
    <w:rsid w:val="001E20ED"/>
    <w:rsid w:val="001E4392"/>
    <w:rsid w:val="001F0A0C"/>
    <w:rsid w:val="001F2C32"/>
    <w:rsid w:val="001F422C"/>
    <w:rsid w:val="0020370E"/>
    <w:rsid w:val="0020425A"/>
    <w:rsid w:val="002042C8"/>
    <w:rsid w:val="00204D5C"/>
    <w:rsid w:val="002062EE"/>
    <w:rsid w:val="00207095"/>
    <w:rsid w:val="002102D5"/>
    <w:rsid w:val="00210903"/>
    <w:rsid w:val="00210BC0"/>
    <w:rsid w:val="00211377"/>
    <w:rsid w:val="00213695"/>
    <w:rsid w:val="002158E2"/>
    <w:rsid w:val="00221A45"/>
    <w:rsid w:val="002232D9"/>
    <w:rsid w:val="00224574"/>
    <w:rsid w:val="002260D2"/>
    <w:rsid w:val="00230E0D"/>
    <w:rsid w:val="00232C0F"/>
    <w:rsid w:val="00233976"/>
    <w:rsid w:val="002373BC"/>
    <w:rsid w:val="00237706"/>
    <w:rsid w:val="0024165A"/>
    <w:rsid w:val="00241A23"/>
    <w:rsid w:val="002456AA"/>
    <w:rsid w:val="00245B1A"/>
    <w:rsid w:val="00247659"/>
    <w:rsid w:val="002541BF"/>
    <w:rsid w:val="002570E0"/>
    <w:rsid w:val="002574E3"/>
    <w:rsid w:val="0026054A"/>
    <w:rsid w:val="00261CD1"/>
    <w:rsid w:val="00263EF1"/>
    <w:rsid w:val="002668C8"/>
    <w:rsid w:val="002726F1"/>
    <w:rsid w:val="00272CF9"/>
    <w:rsid w:val="002733E2"/>
    <w:rsid w:val="002735E6"/>
    <w:rsid w:val="002751D7"/>
    <w:rsid w:val="00275FEF"/>
    <w:rsid w:val="0027766A"/>
    <w:rsid w:val="00281263"/>
    <w:rsid w:val="00281379"/>
    <w:rsid w:val="0028215C"/>
    <w:rsid w:val="00283839"/>
    <w:rsid w:val="0028421C"/>
    <w:rsid w:val="00284DF3"/>
    <w:rsid w:val="00285610"/>
    <w:rsid w:val="00285D11"/>
    <w:rsid w:val="00286A75"/>
    <w:rsid w:val="00286EA1"/>
    <w:rsid w:val="00291460"/>
    <w:rsid w:val="0029172F"/>
    <w:rsid w:val="0029260E"/>
    <w:rsid w:val="00294819"/>
    <w:rsid w:val="00297DFE"/>
    <w:rsid w:val="002A0215"/>
    <w:rsid w:val="002A1A0F"/>
    <w:rsid w:val="002A1C2C"/>
    <w:rsid w:val="002A2352"/>
    <w:rsid w:val="002A7BD6"/>
    <w:rsid w:val="002B0B19"/>
    <w:rsid w:val="002B2B85"/>
    <w:rsid w:val="002B4EF6"/>
    <w:rsid w:val="002B5349"/>
    <w:rsid w:val="002B540A"/>
    <w:rsid w:val="002B6094"/>
    <w:rsid w:val="002B62B4"/>
    <w:rsid w:val="002B6AB7"/>
    <w:rsid w:val="002C38E8"/>
    <w:rsid w:val="002C52B4"/>
    <w:rsid w:val="002C5B22"/>
    <w:rsid w:val="002C5DAF"/>
    <w:rsid w:val="002C625C"/>
    <w:rsid w:val="002C6E63"/>
    <w:rsid w:val="002C7C34"/>
    <w:rsid w:val="002D06FA"/>
    <w:rsid w:val="002D093A"/>
    <w:rsid w:val="002D0E9F"/>
    <w:rsid w:val="002D2D40"/>
    <w:rsid w:val="002D6F6E"/>
    <w:rsid w:val="002E0F9B"/>
    <w:rsid w:val="002E2CCF"/>
    <w:rsid w:val="002E42A1"/>
    <w:rsid w:val="002E44AC"/>
    <w:rsid w:val="002E6F80"/>
    <w:rsid w:val="002E7DAC"/>
    <w:rsid w:val="002F0001"/>
    <w:rsid w:val="002F128C"/>
    <w:rsid w:val="002F1CB0"/>
    <w:rsid w:val="002F287A"/>
    <w:rsid w:val="002F3622"/>
    <w:rsid w:val="002F37D5"/>
    <w:rsid w:val="002F5DAB"/>
    <w:rsid w:val="002F604F"/>
    <w:rsid w:val="002F6D7B"/>
    <w:rsid w:val="002F7B63"/>
    <w:rsid w:val="002F7CAA"/>
    <w:rsid w:val="003028DA"/>
    <w:rsid w:val="00304458"/>
    <w:rsid w:val="00305854"/>
    <w:rsid w:val="00305E2A"/>
    <w:rsid w:val="003110C5"/>
    <w:rsid w:val="00311FB2"/>
    <w:rsid w:val="00312017"/>
    <w:rsid w:val="00312223"/>
    <w:rsid w:val="0031423E"/>
    <w:rsid w:val="003155CC"/>
    <w:rsid w:val="00317EB5"/>
    <w:rsid w:val="00321BE4"/>
    <w:rsid w:val="00322238"/>
    <w:rsid w:val="00324AFF"/>
    <w:rsid w:val="003265EA"/>
    <w:rsid w:val="003331BD"/>
    <w:rsid w:val="003354A5"/>
    <w:rsid w:val="00335565"/>
    <w:rsid w:val="00336FC0"/>
    <w:rsid w:val="00337A5D"/>
    <w:rsid w:val="003424DD"/>
    <w:rsid w:val="00342A0F"/>
    <w:rsid w:val="0034338C"/>
    <w:rsid w:val="00345024"/>
    <w:rsid w:val="00346C4E"/>
    <w:rsid w:val="00355731"/>
    <w:rsid w:val="00357759"/>
    <w:rsid w:val="003603EA"/>
    <w:rsid w:val="00361703"/>
    <w:rsid w:val="00361766"/>
    <w:rsid w:val="00363FF4"/>
    <w:rsid w:val="0036541B"/>
    <w:rsid w:val="00366CD3"/>
    <w:rsid w:val="00371F60"/>
    <w:rsid w:val="00375873"/>
    <w:rsid w:val="003775B0"/>
    <w:rsid w:val="003778D5"/>
    <w:rsid w:val="00380364"/>
    <w:rsid w:val="003808E9"/>
    <w:rsid w:val="003823D4"/>
    <w:rsid w:val="00382549"/>
    <w:rsid w:val="00382CD5"/>
    <w:rsid w:val="00383063"/>
    <w:rsid w:val="003851EE"/>
    <w:rsid w:val="00385BBB"/>
    <w:rsid w:val="003862A3"/>
    <w:rsid w:val="00386C09"/>
    <w:rsid w:val="00387694"/>
    <w:rsid w:val="003921AF"/>
    <w:rsid w:val="0039253C"/>
    <w:rsid w:val="003929CB"/>
    <w:rsid w:val="00392FF1"/>
    <w:rsid w:val="003938F0"/>
    <w:rsid w:val="003967D9"/>
    <w:rsid w:val="00397157"/>
    <w:rsid w:val="0039777D"/>
    <w:rsid w:val="0039783C"/>
    <w:rsid w:val="003A1E43"/>
    <w:rsid w:val="003A6295"/>
    <w:rsid w:val="003A6C93"/>
    <w:rsid w:val="003A71F0"/>
    <w:rsid w:val="003A7ED0"/>
    <w:rsid w:val="003B06F1"/>
    <w:rsid w:val="003B181F"/>
    <w:rsid w:val="003B1B8A"/>
    <w:rsid w:val="003B286D"/>
    <w:rsid w:val="003B2D42"/>
    <w:rsid w:val="003B3D0E"/>
    <w:rsid w:val="003B4D1B"/>
    <w:rsid w:val="003B5E22"/>
    <w:rsid w:val="003B602F"/>
    <w:rsid w:val="003C005F"/>
    <w:rsid w:val="003C0658"/>
    <w:rsid w:val="003C0F4B"/>
    <w:rsid w:val="003C15D9"/>
    <w:rsid w:val="003C2240"/>
    <w:rsid w:val="003C3837"/>
    <w:rsid w:val="003C3E12"/>
    <w:rsid w:val="003C42D4"/>
    <w:rsid w:val="003C5894"/>
    <w:rsid w:val="003D0596"/>
    <w:rsid w:val="003D14DB"/>
    <w:rsid w:val="003D340B"/>
    <w:rsid w:val="003D39CE"/>
    <w:rsid w:val="003D5402"/>
    <w:rsid w:val="003D5670"/>
    <w:rsid w:val="003E17FC"/>
    <w:rsid w:val="003E2F4D"/>
    <w:rsid w:val="003E4237"/>
    <w:rsid w:val="003E4809"/>
    <w:rsid w:val="003E4E3E"/>
    <w:rsid w:val="003E66AC"/>
    <w:rsid w:val="003E6DCA"/>
    <w:rsid w:val="003E7E1D"/>
    <w:rsid w:val="003F109F"/>
    <w:rsid w:val="003F4C9E"/>
    <w:rsid w:val="003F5386"/>
    <w:rsid w:val="003F5429"/>
    <w:rsid w:val="003F5D3B"/>
    <w:rsid w:val="003F6071"/>
    <w:rsid w:val="003F73F5"/>
    <w:rsid w:val="003F7E40"/>
    <w:rsid w:val="00402D60"/>
    <w:rsid w:val="004031AF"/>
    <w:rsid w:val="004078B0"/>
    <w:rsid w:val="00411BF8"/>
    <w:rsid w:val="0041766C"/>
    <w:rsid w:val="004176F3"/>
    <w:rsid w:val="00417B65"/>
    <w:rsid w:val="00420733"/>
    <w:rsid w:val="00425F9C"/>
    <w:rsid w:val="004267EC"/>
    <w:rsid w:val="00427ADA"/>
    <w:rsid w:val="004332DF"/>
    <w:rsid w:val="00434534"/>
    <w:rsid w:val="00435014"/>
    <w:rsid w:val="00435CE0"/>
    <w:rsid w:val="00435F00"/>
    <w:rsid w:val="004377F8"/>
    <w:rsid w:val="00440BC4"/>
    <w:rsid w:val="00441928"/>
    <w:rsid w:val="004476F7"/>
    <w:rsid w:val="00447860"/>
    <w:rsid w:val="00447F83"/>
    <w:rsid w:val="00450F73"/>
    <w:rsid w:val="0045172B"/>
    <w:rsid w:val="0045207D"/>
    <w:rsid w:val="00452087"/>
    <w:rsid w:val="00452906"/>
    <w:rsid w:val="00456209"/>
    <w:rsid w:val="0045693F"/>
    <w:rsid w:val="00460A7B"/>
    <w:rsid w:val="0046193A"/>
    <w:rsid w:val="004650B0"/>
    <w:rsid w:val="004656C4"/>
    <w:rsid w:val="00466202"/>
    <w:rsid w:val="004663AE"/>
    <w:rsid w:val="00467469"/>
    <w:rsid w:val="004708E9"/>
    <w:rsid w:val="004721B4"/>
    <w:rsid w:val="00472610"/>
    <w:rsid w:val="00475039"/>
    <w:rsid w:val="00475104"/>
    <w:rsid w:val="00476C67"/>
    <w:rsid w:val="004808C7"/>
    <w:rsid w:val="00482670"/>
    <w:rsid w:val="00482CAB"/>
    <w:rsid w:val="004861E6"/>
    <w:rsid w:val="00490160"/>
    <w:rsid w:val="00491D16"/>
    <w:rsid w:val="0049516C"/>
    <w:rsid w:val="004A0686"/>
    <w:rsid w:val="004A0F65"/>
    <w:rsid w:val="004A37EC"/>
    <w:rsid w:val="004A6E00"/>
    <w:rsid w:val="004B09B1"/>
    <w:rsid w:val="004B2ED3"/>
    <w:rsid w:val="004B38EB"/>
    <w:rsid w:val="004B4039"/>
    <w:rsid w:val="004B5663"/>
    <w:rsid w:val="004B7EC6"/>
    <w:rsid w:val="004C00E2"/>
    <w:rsid w:val="004C3543"/>
    <w:rsid w:val="004C3C1C"/>
    <w:rsid w:val="004C6957"/>
    <w:rsid w:val="004C7452"/>
    <w:rsid w:val="004D1783"/>
    <w:rsid w:val="004D23FD"/>
    <w:rsid w:val="004D2E71"/>
    <w:rsid w:val="004D4D30"/>
    <w:rsid w:val="004D6138"/>
    <w:rsid w:val="004D72E1"/>
    <w:rsid w:val="004E0967"/>
    <w:rsid w:val="004E4CC5"/>
    <w:rsid w:val="004F11D8"/>
    <w:rsid w:val="004F27D7"/>
    <w:rsid w:val="004F2D6B"/>
    <w:rsid w:val="004F3AC0"/>
    <w:rsid w:val="004F5405"/>
    <w:rsid w:val="004F59C2"/>
    <w:rsid w:val="004F62EC"/>
    <w:rsid w:val="004F64CD"/>
    <w:rsid w:val="004F6870"/>
    <w:rsid w:val="004F7E36"/>
    <w:rsid w:val="0050605D"/>
    <w:rsid w:val="00511ED3"/>
    <w:rsid w:val="005127BE"/>
    <w:rsid w:val="00513251"/>
    <w:rsid w:val="00514B9F"/>
    <w:rsid w:val="005162B9"/>
    <w:rsid w:val="00516CE0"/>
    <w:rsid w:val="00517F53"/>
    <w:rsid w:val="00522423"/>
    <w:rsid w:val="005259E6"/>
    <w:rsid w:val="005279A6"/>
    <w:rsid w:val="00530332"/>
    <w:rsid w:val="00530940"/>
    <w:rsid w:val="005311EB"/>
    <w:rsid w:val="00532463"/>
    <w:rsid w:val="0053501C"/>
    <w:rsid w:val="005359BF"/>
    <w:rsid w:val="005360DE"/>
    <w:rsid w:val="00536448"/>
    <w:rsid w:val="00537C5F"/>
    <w:rsid w:val="00541489"/>
    <w:rsid w:val="005421A9"/>
    <w:rsid w:val="00542980"/>
    <w:rsid w:val="00542C47"/>
    <w:rsid w:val="0054376E"/>
    <w:rsid w:val="005440AF"/>
    <w:rsid w:val="005443F2"/>
    <w:rsid w:val="00547B9E"/>
    <w:rsid w:val="00550E35"/>
    <w:rsid w:val="00551FED"/>
    <w:rsid w:val="00554AFB"/>
    <w:rsid w:val="00556719"/>
    <w:rsid w:val="00556AF1"/>
    <w:rsid w:val="005578B4"/>
    <w:rsid w:val="005615F4"/>
    <w:rsid w:val="00561D24"/>
    <w:rsid w:val="00563054"/>
    <w:rsid w:val="00563EED"/>
    <w:rsid w:val="0056596D"/>
    <w:rsid w:val="00565977"/>
    <w:rsid w:val="00566D26"/>
    <w:rsid w:val="005737F6"/>
    <w:rsid w:val="00576E42"/>
    <w:rsid w:val="0058136D"/>
    <w:rsid w:val="00581446"/>
    <w:rsid w:val="00582654"/>
    <w:rsid w:val="00587116"/>
    <w:rsid w:val="00587C9C"/>
    <w:rsid w:val="005906E6"/>
    <w:rsid w:val="005927F7"/>
    <w:rsid w:val="005945A0"/>
    <w:rsid w:val="00594799"/>
    <w:rsid w:val="0059728F"/>
    <w:rsid w:val="005A1886"/>
    <w:rsid w:val="005A1DCD"/>
    <w:rsid w:val="005A1EA4"/>
    <w:rsid w:val="005B09CB"/>
    <w:rsid w:val="005B0F0B"/>
    <w:rsid w:val="005B3E3D"/>
    <w:rsid w:val="005B4034"/>
    <w:rsid w:val="005B4454"/>
    <w:rsid w:val="005B6914"/>
    <w:rsid w:val="005B7A8F"/>
    <w:rsid w:val="005C06C9"/>
    <w:rsid w:val="005C0E9D"/>
    <w:rsid w:val="005C385C"/>
    <w:rsid w:val="005C5ECF"/>
    <w:rsid w:val="005C5F54"/>
    <w:rsid w:val="005D07E6"/>
    <w:rsid w:val="005D10B3"/>
    <w:rsid w:val="005D211A"/>
    <w:rsid w:val="005D2781"/>
    <w:rsid w:val="005D3217"/>
    <w:rsid w:val="005D3D26"/>
    <w:rsid w:val="005D74EB"/>
    <w:rsid w:val="005E0E9A"/>
    <w:rsid w:val="005E17A3"/>
    <w:rsid w:val="005E54B3"/>
    <w:rsid w:val="005E5E09"/>
    <w:rsid w:val="005E6355"/>
    <w:rsid w:val="005E7534"/>
    <w:rsid w:val="005F0334"/>
    <w:rsid w:val="005F2339"/>
    <w:rsid w:val="005F51C3"/>
    <w:rsid w:val="005F53FB"/>
    <w:rsid w:val="005F70C7"/>
    <w:rsid w:val="005F720B"/>
    <w:rsid w:val="0060007D"/>
    <w:rsid w:val="00601344"/>
    <w:rsid w:val="00602009"/>
    <w:rsid w:val="006033FF"/>
    <w:rsid w:val="00610C3B"/>
    <w:rsid w:val="00612247"/>
    <w:rsid w:val="00614E79"/>
    <w:rsid w:val="006157C1"/>
    <w:rsid w:val="006162BB"/>
    <w:rsid w:val="0061718D"/>
    <w:rsid w:val="00622A24"/>
    <w:rsid w:val="00622EB0"/>
    <w:rsid w:val="0062312B"/>
    <w:rsid w:val="00630258"/>
    <w:rsid w:val="006304C0"/>
    <w:rsid w:val="00630E90"/>
    <w:rsid w:val="006322BE"/>
    <w:rsid w:val="00640725"/>
    <w:rsid w:val="006445E5"/>
    <w:rsid w:val="00644932"/>
    <w:rsid w:val="00644F3C"/>
    <w:rsid w:val="00644F52"/>
    <w:rsid w:val="00645054"/>
    <w:rsid w:val="006457EC"/>
    <w:rsid w:val="00647DEF"/>
    <w:rsid w:val="00650301"/>
    <w:rsid w:val="006515FA"/>
    <w:rsid w:val="006521D7"/>
    <w:rsid w:val="00652504"/>
    <w:rsid w:val="006537B4"/>
    <w:rsid w:val="00655099"/>
    <w:rsid w:val="0065735A"/>
    <w:rsid w:val="00661E5F"/>
    <w:rsid w:val="0066241F"/>
    <w:rsid w:val="00663170"/>
    <w:rsid w:val="00663236"/>
    <w:rsid w:val="00663D51"/>
    <w:rsid w:val="0066595C"/>
    <w:rsid w:val="00667DD9"/>
    <w:rsid w:val="0067078E"/>
    <w:rsid w:val="00672524"/>
    <w:rsid w:val="00673DE9"/>
    <w:rsid w:val="00674931"/>
    <w:rsid w:val="00675295"/>
    <w:rsid w:val="00675A68"/>
    <w:rsid w:val="0067650B"/>
    <w:rsid w:val="00677255"/>
    <w:rsid w:val="00680402"/>
    <w:rsid w:val="00684753"/>
    <w:rsid w:val="006850BF"/>
    <w:rsid w:val="006865CA"/>
    <w:rsid w:val="00687147"/>
    <w:rsid w:val="00692414"/>
    <w:rsid w:val="006937C5"/>
    <w:rsid w:val="006953BD"/>
    <w:rsid w:val="006962E4"/>
    <w:rsid w:val="00697D59"/>
    <w:rsid w:val="006A058E"/>
    <w:rsid w:val="006A1CE6"/>
    <w:rsid w:val="006A3197"/>
    <w:rsid w:val="006A3BF1"/>
    <w:rsid w:val="006A3EB1"/>
    <w:rsid w:val="006B43DE"/>
    <w:rsid w:val="006B44BD"/>
    <w:rsid w:val="006B5F13"/>
    <w:rsid w:val="006B7201"/>
    <w:rsid w:val="006C0508"/>
    <w:rsid w:val="006C131E"/>
    <w:rsid w:val="006C2231"/>
    <w:rsid w:val="006C326A"/>
    <w:rsid w:val="006C3AF9"/>
    <w:rsid w:val="006C51E5"/>
    <w:rsid w:val="006C630E"/>
    <w:rsid w:val="006C6C6D"/>
    <w:rsid w:val="006D0B91"/>
    <w:rsid w:val="006D0C76"/>
    <w:rsid w:val="006D386A"/>
    <w:rsid w:val="006D5D0A"/>
    <w:rsid w:val="006D6435"/>
    <w:rsid w:val="006D670C"/>
    <w:rsid w:val="006E01C2"/>
    <w:rsid w:val="006E1AB6"/>
    <w:rsid w:val="006E1BE0"/>
    <w:rsid w:val="006E4227"/>
    <w:rsid w:val="006E4B1A"/>
    <w:rsid w:val="006E4D85"/>
    <w:rsid w:val="006E6A58"/>
    <w:rsid w:val="006F087A"/>
    <w:rsid w:val="006F1835"/>
    <w:rsid w:val="006F3BDB"/>
    <w:rsid w:val="006F41D6"/>
    <w:rsid w:val="006F4561"/>
    <w:rsid w:val="006F4725"/>
    <w:rsid w:val="006F485B"/>
    <w:rsid w:val="006F53FD"/>
    <w:rsid w:val="006F5400"/>
    <w:rsid w:val="006F6306"/>
    <w:rsid w:val="006F6D64"/>
    <w:rsid w:val="006F7CAC"/>
    <w:rsid w:val="007006F9"/>
    <w:rsid w:val="007026B6"/>
    <w:rsid w:val="00703D07"/>
    <w:rsid w:val="00706E02"/>
    <w:rsid w:val="007104EC"/>
    <w:rsid w:val="00712CC9"/>
    <w:rsid w:val="00713F0F"/>
    <w:rsid w:val="00714BC8"/>
    <w:rsid w:val="007202B7"/>
    <w:rsid w:val="0072112D"/>
    <w:rsid w:val="00721273"/>
    <w:rsid w:val="00722929"/>
    <w:rsid w:val="00723A10"/>
    <w:rsid w:val="00726B38"/>
    <w:rsid w:val="00727A9C"/>
    <w:rsid w:val="007300AF"/>
    <w:rsid w:val="00730F76"/>
    <w:rsid w:val="007336CC"/>
    <w:rsid w:val="007352F3"/>
    <w:rsid w:val="0074074B"/>
    <w:rsid w:val="007410D4"/>
    <w:rsid w:val="00741912"/>
    <w:rsid w:val="00743217"/>
    <w:rsid w:val="00744A1A"/>
    <w:rsid w:val="00746838"/>
    <w:rsid w:val="007473DA"/>
    <w:rsid w:val="00747C68"/>
    <w:rsid w:val="00750349"/>
    <w:rsid w:val="0075037B"/>
    <w:rsid w:val="00752A0B"/>
    <w:rsid w:val="00752ED5"/>
    <w:rsid w:val="00753D3C"/>
    <w:rsid w:val="0075411D"/>
    <w:rsid w:val="0075723A"/>
    <w:rsid w:val="007574FB"/>
    <w:rsid w:val="00757D52"/>
    <w:rsid w:val="00757E6B"/>
    <w:rsid w:val="00760871"/>
    <w:rsid w:val="00763271"/>
    <w:rsid w:val="007636DC"/>
    <w:rsid w:val="007644C5"/>
    <w:rsid w:val="0076558E"/>
    <w:rsid w:val="00767680"/>
    <w:rsid w:val="00771AE1"/>
    <w:rsid w:val="00772DB3"/>
    <w:rsid w:val="00772E14"/>
    <w:rsid w:val="00773659"/>
    <w:rsid w:val="0077370C"/>
    <w:rsid w:val="007738B9"/>
    <w:rsid w:val="00776A4F"/>
    <w:rsid w:val="00777C4E"/>
    <w:rsid w:val="00777CE6"/>
    <w:rsid w:val="0078002D"/>
    <w:rsid w:val="00780BBB"/>
    <w:rsid w:val="00783FB3"/>
    <w:rsid w:val="0078540A"/>
    <w:rsid w:val="00787BFA"/>
    <w:rsid w:val="007902C1"/>
    <w:rsid w:val="00790EF2"/>
    <w:rsid w:val="00790F02"/>
    <w:rsid w:val="007919D0"/>
    <w:rsid w:val="00794BC6"/>
    <w:rsid w:val="0079605E"/>
    <w:rsid w:val="00797C8F"/>
    <w:rsid w:val="007A5437"/>
    <w:rsid w:val="007A6095"/>
    <w:rsid w:val="007A7012"/>
    <w:rsid w:val="007B0B82"/>
    <w:rsid w:val="007B1D6D"/>
    <w:rsid w:val="007B29E8"/>
    <w:rsid w:val="007B2A96"/>
    <w:rsid w:val="007B3F1E"/>
    <w:rsid w:val="007B51C6"/>
    <w:rsid w:val="007B6042"/>
    <w:rsid w:val="007B7191"/>
    <w:rsid w:val="007C0B6B"/>
    <w:rsid w:val="007C35F5"/>
    <w:rsid w:val="007C414F"/>
    <w:rsid w:val="007C44F8"/>
    <w:rsid w:val="007C5903"/>
    <w:rsid w:val="007C5A51"/>
    <w:rsid w:val="007C5AEC"/>
    <w:rsid w:val="007D2860"/>
    <w:rsid w:val="007D3F95"/>
    <w:rsid w:val="007D44E5"/>
    <w:rsid w:val="007D51F6"/>
    <w:rsid w:val="007D5468"/>
    <w:rsid w:val="007D5519"/>
    <w:rsid w:val="007D704F"/>
    <w:rsid w:val="007D77DC"/>
    <w:rsid w:val="007E0330"/>
    <w:rsid w:val="007E09A8"/>
    <w:rsid w:val="007E1233"/>
    <w:rsid w:val="007E12AC"/>
    <w:rsid w:val="007E3195"/>
    <w:rsid w:val="007E597D"/>
    <w:rsid w:val="007E5D47"/>
    <w:rsid w:val="007F15C4"/>
    <w:rsid w:val="007F37CD"/>
    <w:rsid w:val="007F40C9"/>
    <w:rsid w:val="007F523F"/>
    <w:rsid w:val="007F5F57"/>
    <w:rsid w:val="007F645B"/>
    <w:rsid w:val="007F6D5F"/>
    <w:rsid w:val="008065BD"/>
    <w:rsid w:val="0080686E"/>
    <w:rsid w:val="008069E3"/>
    <w:rsid w:val="008105FB"/>
    <w:rsid w:val="008111CE"/>
    <w:rsid w:val="00813CF9"/>
    <w:rsid w:val="00815103"/>
    <w:rsid w:val="00816FBF"/>
    <w:rsid w:val="00820FEE"/>
    <w:rsid w:val="008230C9"/>
    <w:rsid w:val="00826832"/>
    <w:rsid w:val="008276CA"/>
    <w:rsid w:val="00830EAA"/>
    <w:rsid w:val="00830EFC"/>
    <w:rsid w:val="008336DA"/>
    <w:rsid w:val="00833F6E"/>
    <w:rsid w:val="008344DB"/>
    <w:rsid w:val="008346E5"/>
    <w:rsid w:val="00834B00"/>
    <w:rsid w:val="00835FF9"/>
    <w:rsid w:val="008365FD"/>
    <w:rsid w:val="00840475"/>
    <w:rsid w:val="00841DA9"/>
    <w:rsid w:val="00842A82"/>
    <w:rsid w:val="00845D43"/>
    <w:rsid w:val="008469E7"/>
    <w:rsid w:val="00847944"/>
    <w:rsid w:val="00847CA9"/>
    <w:rsid w:val="00851E16"/>
    <w:rsid w:val="0085431B"/>
    <w:rsid w:val="00854DD8"/>
    <w:rsid w:val="00855337"/>
    <w:rsid w:val="0085657F"/>
    <w:rsid w:val="00856893"/>
    <w:rsid w:val="008572EC"/>
    <w:rsid w:val="00860A3A"/>
    <w:rsid w:val="00862E1C"/>
    <w:rsid w:val="008636CA"/>
    <w:rsid w:val="00864133"/>
    <w:rsid w:val="00866B9F"/>
    <w:rsid w:val="00867CF9"/>
    <w:rsid w:val="00873075"/>
    <w:rsid w:val="008755AD"/>
    <w:rsid w:val="00875C36"/>
    <w:rsid w:val="00876475"/>
    <w:rsid w:val="008806BA"/>
    <w:rsid w:val="00882F86"/>
    <w:rsid w:val="0088463A"/>
    <w:rsid w:val="00885111"/>
    <w:rsid w:val="00885C49"/>
    <w:rsid w:val="00886FB0"/>
    <w:rsid w:val="00890B6D"/>
    <w:rsid w:val="00894D62"/>
    <w:rsid w:val="00894F1A"/>
    <w:rsid w:val="00895407"/>
    <w:rsid w:val="008956C9"/>
    <w:rsid w:val="008965FA"/>
    <w:rsid w:val="008A0DF1"/>
    <w:rsid w:val="008A341C"/>
    <w:rsid w:val="008A55D0"/>
    <w:rsid w:val="008B44F7"/>
    <w:rsid w:val="008B4CCA"/>
    <w:rsid w:val="008B5687"/>
    <w:rsid w:val="008B5720"/>
    <w:rsid w:val="008B5D08"/>
    <w:rsid w:val="008B6D1D"/>
    <w:rsid w:val="008C02FD"/>
    <w:rsid w:val="008C0F9B"/>
    <w:rsid w:val="008C1718"/>
    <w:rsid w:val="008C37FB"/>
    <w:rsid w:val="008C6B62"/>
    <w:rsid w:val="008C7045"/>
    <w:rsid w:val="008D04E7"/>
    <w:rsid w:val="008D1412"/>
    <w:rsid w:val="008D184B"/>
    <w:rsid w:val="008D2748"/>
    <w:rsid w:val="008D7EF4"/>
    <w:rsid w:val="008E0B24"/>
    <w:rsid w:val="008E53BD"/>
    <w:rsid w:val="008F00CA"/>
    <w:rsid w:val="008F1DA7"/>
    <w:rsid w:val="008F34BB"/>
    <w:rsid w:val="008F359B"/>
    <w:rsid w:val="008F74BF"/>
    <w:rsid w:val="00900D81"/>
    <w:rsid w:val="0090261A"/>
    <w:rsid w:val="00902F3F"/>
    <w:rsid w:val="00905E00"/>
    <w:rsid w:val="009064C1"/>
    <w:rsid w:val="0090651A"/>
    <w:rsid w:val="0090752C"/>
    <w:rsid w:val="0090770E"/>
    <w:rsid w:val="00910308"/>
    <w:rsid w:val="009105F5"/>
    <w:rsid w:val="00911207"/>
    <w:rsid w:val="00912D1D"/>
    <w:rsid w:val="00913E8E"/>
    <w:rsid w:val="00914B6C"/>
    <w:rsid w:val="00915088"/>
    <w:rsid w:val="00915A33"/>
    <w:rsid w:val="00916D23"/>
    <w:rsid w:val="00922842"/>
    <w:rsid w:val="00923FB3"/>
    <w:rsid w:val="00926018"/>
    <w:rsid w:val="00926580"/>
    <w:rsid w:val="009267F1"/>
    <w:rsid w:val="00926A46"/>
    <w:rsid w:val="00926E26"/>
    <w:rsid w:val="00930409"/>
    <w:rsid w:val="009305A3"/>
    <w:rsid w:val="00936834"/>
    <w:rsid w:val="0093738F"/>
    <w:rsid w:val="009408CB"/>
    <w:rsid w:val="00940A80"/>
    <w:rsid w:val="00941935"/>
    <w:rsid w:val="00944033"/>
    <w:rsid w:val="00944599"/>
    <w:rsid w:val="00946E3D"/>
    <w:rsid w:val="0094706D"/>
    <w:rsid w:val="00947B3F"/>
    <w:rsid w:val="00950163"/>
    <w:rsid w:val="00951CC4"/>
    <w:rsid w:val="00955211"/>
    <w:rsid w:val="009559E3"/>
    <w:rsid w:val="009579E9"/>
    <w:rsid w:val="00957FAF"/>
    <w:rsid w:val="00960987"/>
    <w:rsid w:val="00961954"/>
    <w:rsid w:val="00962041"/>
    <w:rsid w:val="00962BBF"/>
    <w:rsid w:val="00963858"/>
    <w:rsid w:val="009641CC"/>
    <w:rsid w:val="00965264"/>
    <w:rsid w:val="00966362"/>
    <w:rsid w:val="00967A0A"/>
    <w:rsid w:val="009713D6"/>
    <w:rsid w:val="009717B8"/>
    <w:rsid w:val="00971FCB"/>
    <w:rsid w:val="00976600"/>
    <w:rsid w:val="00977CC3"/>
    <w:rsid w:val="00984368"/>
    <w:rsid w:val="009848F4"/>
    <w:rsid w:val="00986177"/>
    <w:rsid w:val="009916D8"/>
    <w:rsid w:val="00991747"/>
    <w:rsid w:val="009940D8"/>
    <w:rsid w:val="00994126"/>
    <w:rsid w:val="00996260"/>
    <w:rsid w:val="00996486"/>
    <w:rsid w:val="00996CC1"/>
    <w:rsid w:val="00997DA7"/>
    <w:rsid w:val="009A0FA8"/>
    <w:rsid w:val="009A12CB"/>
    <w:rsid w:val="009A14CD"/>
    <w:rsid w:val="009A1E09"/>
    <w:rsid w:val="009A3E68"/>
    <w:rsid w:val="009A60B0"/>
    <w:rsid w:val="009A61A7"/>
    <w:rsid w:val="009A6E2B"/>
    <w:rsid w:val="009A767C"/>
    <w:rsid w:val="009B0511"/>
    <w:rsid w:val="009B137F"/>
    <w:rsid w:val="009B14A3"/>
    <w:rsid w:val="009B2525"/>
    <w:rsid w:val="009B64CE"/>
    <w:rsid w:val="009C0CF8"/>
    <w:rsid w:val="009C4F36"/>
    <w:rsid w:val="009C5FCE"/>
    <w:rsid w:val="009C6D64"/>
    <w:rsid w:val="009D12D3"/>
    <w:rsid w:val="009D2581"/>
    <w:rsid w:val="009D45B3"/>
    <w:rsid w:val="009D57CA"/>
    <w:rsid w:val="009D6E77"/>
    <w:rsid w:val="009E4E2B"/>
    <w:rsid w:val="009E54D6"/>
    <w:rsid w:val="009F1AA6"/>
    <w:rsid w:val="009F21C3"/>
    <w:rsid w:val="009F2536"/>
    <w:rsid w:val="009F3246"/>
    <w:rsid w:val="009F3E17"/>
    <w:rsid w:val="009F50A7"/>
    <w:rsid w:val="009F5157"/>
    <w:rsid w:val="009F634D"/>
    <w:rsid w:val="009F729A"/>
    <w:rsid w:val="009F78D4"/>
    <w:rsid w:val="00A00040"/>
    <w:rsid w:val="00A053E4"/>
    <w:rsid w:val="00A069DE"/>
    <w:rsid w:val="00A10746"/>
    <w:rsid w:val="00A13A10"/>
    <w:rsid w:val="00A13ABE"/>
    <w:rsid w:val="00A14B1F"/>
    <w:rsid w:val="00A248E9"/>
    <w:rsid w:val="00A2708A"/>
    <w:rsid w:val="00A27091"/>
    <w:rsid w:val="00A27B6A"/>
    <w:rsid w:val="00A3329C"/>
    <w:rsid w:val="00A34EAD"/>
    <w:rsid w:val="00A358A9"/>
    <w:rsid w:val="00A35AD2"/>
    <w:rsid w:val="00A40075"/>
    <w:rsid w:val="00A40D0D"/>
    <w:rsid w:val="00A44E56"/>
    <w:rsid w:val="00A45ABE"/>
    <w:rsid w:val="00A4671F"/>
    <w:rsid w:val="00A46E13"/>
    <w:rsid w:val="00A4771F"/>
    <w:rsid w:val="00A4779D"/>
    <w:rsid w:val="00A56334"/>
    <w:rsid w:val="00A5770C"/>
    <w:rsid w:val="00A57A16"/>
    <w:rsid w:val="00A57B9F"/>
    <w:rsid w:val="00A57F8C"/>
    <w:rsid w:val="00A61A5F"/>
    <w:rsid w:val="00A64458"/>
    <w:rsid w:val="00A64529"/>
    <w:rsid w:val="00A64C9B"/>
    <w:rsid w:val="00A64E7C"/>
    <w:rsid w:val="00A67603"/>
    <w:rsid w:val="00A70DA0"/>
    <w:rsid w:val="00A71BFB"/>
    <w:rsid w:val="00A75D3C"/>
    <w:rsid w:val="00A76FA1"/>
    <w:rsid w:val="00A77781"/>
    <w:rsid w:val="00A84FF5"/>
    <w:rsid w:val="00A85503"/>
    <w:rsid w:val="00A856D9"/>
    <w:rsid w:val="00A87207"/>
    <w:rsid w:val="00A87544"/>
    <w:rsid w:val="00A9053B"/>
    <w:rsid w:val="00A91611"/>
    <w:rsid w:val="00A94382"/>
    <w:rsid w:val="00A96383"/>
    <w:rsid w:val="00AA38C3"/>
    <w:rsid w:val="00AA43C0"/>
    <w:rsid w:val="00AA7F50"/>
    <w:rsid w:val="00AB082C"/>
    <w:rsid w:val="00AB3309"/>
    <w:rsid w:val="00AB5B46"/>
    <w:rsid w:val="00AB6890"/>
    <w:rsid w:val="00AB6B5C"/>
    <w:rsid w:val="00AB78E4"/>
    <w:rsid w:val="00AC00F6"/>
    <w:rsid w:val="00AC11D4"/>
    <w:rsid w:val="00AC1D9D"/>
    <w:rsid w:val="00AC2187"/>
    <w:rsid w:val="00AC2D4C"/>
    <w:rsid w:val="00AC47A7"/>
    <w:rsid w:val="00AC67AB"/>
    <w:rsid w:val="00AD425B"/>
    <w:rsid w:val="00AD5F3A"/>
    <w:rsid w:val="00AD6AC9"/>
    <w:rsid w:val="00AE0B89"/>
    <w:rsid w:val="00AE19A1"/>
    <w:rsid w:val="00AE1AF9"/>
    <w:rsid w:val="00AE1BCE"/>
    <w:rsid w:val="00AE2265"/>
    <w:rsid w:val="00AE5203"/>
    <w:rsid w:val="00AE5F09"/>
    <w:rsid w:val="00AF0631"/>
    <w:rsid w:val="00AF0731"/>
    <w:rsid w:val="00AF0AE6"/>
    <w:rsid w:val="00AF6E92"/>
    <w:rsid w:val="00B027E3"/>
    <w:rsid w:val="00B043F6"/>
    <w:rsid w:val="00B04F9D"/>
    <w:rsid w:val="00B04FD4"/>
    <w:rsid w:val="00B0518D"/>
    <w:rsid w:val="00B0562A"/>
    <w:rsid w:val="00B058EB"/>
    <w:rsid w:val="00B0697D"/>
    <w:rsid w:val="00B07BCE"/>
    <w:rsid w:val="00B10785"/>
    <w:rsid w:val="00B10C6E"/>
    <w:rsid w:val="00B128B1"/>
    <w:rsid w:val="00B15703"/>
    <w:rsid w:val="00B16D77"/>
    <w:rsid w:val="00B17C49"/>
    <w:rsid w:val="00B240A9"/>
    <w:rsid w:val="00B24781"/>
    <w:rsid w:val="00B25528"/>
    <w:rsid w:val="00B257A0"/>
    <w:rsid w:val="00B30237"/>
    <w:rsid w:val="00B306FE"/>
    <w:rsid w:val="00B324E7"/>
    <w:rsid w:val="00B3359B"/>
    <w:rsid w:val="00B3532A"/>
    <w:rsid w:val="00B356AD"/>
    <w:rsid w:val="00B360BB"/>
    <w:rsid w:val="00B371FC"/>
    <w:rsid w:val="00B40881"/>
    <w:rsid w:val="00B41DFD"/>
    <w:rsid w:val="00B439BC"/>
    <w:rsid w:val="00B440E0"/>
    <w:rsid w:val="00B443CA"/>
    <w:rsid w:val="00B450CC"/>
    <w:rsid w:val="00B4579D"/>
    <w:rsid w:val="00B466B1"/>
    <w:rsid w:val="00B473F4"/>
    <w:rsid w:val="00B474D9"/>
    <w:rsid w:val="00B5147F"/>
    <w:rsid w:val="00B51DB2"/>
    <w:rsid w:val="00B53A09"/>
    <w:rsid w:val="00B53A7D"/>
    <w:rsid w:val="00B56382"/>
    <w:rsid w:val="00B61DAB"/>
    <w:rsid w:val="00B62066"/>
    <w:rsid w:val="00B633F8"/>
    <w:rsid w:val="00B67732"/>
    <w:rsid w:val="00B74042"/>
    <w:rsid w:val="00B7537A"/>
    <w:rsid w:val="00B75EB5"/>
    <w:rsid w:val="00B7670A"/>
    <w:rsid w:val="00B80578"/>
    <w:rsid w:val="00B813A1"/>
    <w:rsid w:val="00B815CB"/>
    <w:rsid w:val="00B83117"/>
    <w:rsid w:val="00B83FAC"/>
    <w:rsid w:val="00B85FF9"/>
    <w:rsid w:val="00B86043"/>
    <w:rsid w:val="00B86121"/>
    <w:rsid w:val="00B87552"/>
    <w:rsid w:val="00B90442"/>
    <w:rsid w:val="00B921ED"/>
    <w:rsid w:val="00B92BD6"/>
    <w:rsid w:val="00B93552"/>
    <w:rsid w:val="00B9545B"/>
    <w:rsid w:val="00B95A45"/>
    <w:rsid w:val="00B95FAE"/>
    <w:rsid w:val="00B97DD9"/>
    <w:rsid w:val="00BA054B"/>
    <w:rsid w:val="00BA1C80"/>
    <w:rsid w:val="00BA3909"/>
    <w:rsid w:val="00BA51D7"/>
    <w:rsid w:val="00BA6F0A"/>
    <w:rsid w:val="00BB05CA"/>
    <w:rsid w:val="00BB0972"/>
    <w:rsid w:val="00BB1B8B"/>
    <w:rsid w:val="00BB1D8D"/>
    <w:rsid w:val="00BB3E8A"/>
    <w:rsid w:val="00BB75B3"/>
    <w:rsid w:val="00BC02E3"/>
    <w:rsid w:val="00BC2F08"/>
    <w:rsid w:val="00BC3F4A"/>
    <w:rsid w:val="00BC4836"/>
    <w:rsid w:val="00BD2572"/>
    <w:rsid w:val="00BD27B1"/>
    <w:rsid w:val="00BD3239"/>
    <w:rsid w:val="00BD494F"/>
    <w:rsid w:val="00BD4B63"/>
    <w:rsid w:val="00BD7008"/>
    <w:rsid w:val="00BD7505"/>
    <w:rsid w:val="00BE07AE"/>
    <w:rsid w:val="00BE0AC6"/>
    <w:rsid w:val="00BE1AC1"/>
    <w:rsid w:val="00BE2EDA"/>
    <w:rsid w:val="00BE3F49"/>
    <w:rsid w:val="00BE49B4"/>
    <w:rsid w:val="00BE51E5"/>
    <w:rsid w:val="00BE687F"/>
    <w:rsid w:val="00BF1567"/>
    <w:rsid w:val="00BF27BA"/>
    <w:rsid w:val="00BF36CA"/>
    <w:rsid w:val="00BF4A24"/>
    <w:rsid w:val="00BF4F45"/>
    <w:rsid w:val="00BF69AC"/>
    <w:rsid w:val="00C038E3"/>
    <w:rsid w:val="00C04A66"/>
    <w:rsid w:val="00C05BB0"/>
    <w:rsid w:val="00C11253"/>
    <w:rsid w:val="00C1306D"/>
    <w:rsid w:val="00C1354C"/>
    <w:rsid w:val="00C15716"/>
    <w:rsid w:val="00C16AF1"/>
    <w:rsid w:val="00C16EE6"/>
    <w:rsid w:val="00C17664"/>
    <w:rsid w:val="00C20031"/>
    <w:rsid w:val="00C21BDE"/>
    <w:rsid w:val="00C22525"/>
    <w:rsid w:val="00C24498"/>
    <w:rsid w:val="00C27DD3"/>
    <w:rsid w:val="00C30069"/>
    <w:rsid w:val="00C30587"/>
    <w:rsid w:val="00C31187"/>
    <w:rsid w:val="00C3191F"/>
    <w:rsid w:val="00C326A8"/>
    <w:rsid w:val="00C32F96"/>
    <w:rsid w:val="00C3304E"/>
    <w:rsid w:val="00C35D6D"/>
    <w:rsid w:val="00C36611"/>
    <w:rsid w:val="00C37268"/>
    <w:rsid w:val="00C40DFE"/>
    <w:rsid w:val="00C41437"/>
    <w:rsid w:val="00C416A3"/>
    <w:rsid w:val="00C43C9E"/>
    <w:rsid w:val="00C45552"/>
    <w:rsid w:val="00C45D0D"/>
    <w:rsid w:val="00C45DFD"/>
    <w:rsid w:val="00C50063"/>
    <w:rsid w:val="00C50E31"/>
    <w:rsid w:val="00C52781"/>
    <w:rsid w:val="00C5346D"/>
    <w:rsid w:val="00C53968"/>
    <w:rsid w:val="00C568C0"/>
    <w:rsid w:val="00C56E73"/>
    <w:rsid w:val="00C57EF9"/>
    <w:rsid w:val="00C609C3"/>
    <w:rsid w:val="00C60A5E"/>
    <w:rsid w:val="00C635CC"/>
    <w:rsid w:val="00C65651"/>
    <w:rsid w:val="00C65C7A"/>
    <w:rsid w:val="00C71729"/>
    <w:rsid w:val="00C71A15"/>
    <w:rsid w:val="00C74368"/>
    <w:rsid w:val="00C76D0A"/>
    <w:rsid w:val="00C8168D"/>
    <w:rsid w:val="00C8187C"/>
    <w:rsid w:val="00C81FFF"/>
    <w:rsid w:val="00C82299"/>
    <w:rsid w:val="00C84623"/>
    <w:rsid w:val="00C86E34"/>
    <w:rsid w:val="00C87071"/>
    <w:rsid w:val="00C8786E"/>
    <w:rsid w:val="00C9105C"/>
    <w:rsid w:val="00C91B8A"/>
    <w:rsid w:val="00C947DD"/>
    <w:rsid w:val="00C94AAE"/>
    <w:rsid w:val="00C94D43"/>
    <w:rsid w:val="00C95D67"/>
    <w:rsid w:val="00C96A50"/>
    <w:rsid w:val="00C96D1C"/>
    <w:rsid w:val="00C97612"/>
    <w:rsid w:val="00CA0149"/>
    <w:rsid w:val="00CA1113"/>
    <w:rsid w:val="00CA1A06"/>
    <w:rsid w:val="00CA35C1"/>
    <w:rsid w:val="00CA383F"/>
    <w:rsid w:val="00CA3B73"/>
    <w:rsid w:val="00CA5513"/>
    <w:rsid w:val="00CA6E1C"/>
    <w:rsid w:val="00CB0FDB"/>
    <w:rsid w:val="00CB123F"/>
    <w:rsid w:val="00CB4C7D"/>
    <w:rsid w:val="00CB4D7D"/>
    <w:rsid w:val="00CB61B5"/>
    <w:rsid w:val="00CC2477"/>
    <w:rsid w:val="00CC43AA"/>
    <w:rsid w:val="00CD1D79"/>
    <w:rsid w:val="00CD4011"/>
    <w:rsid w:val="00CD5A4E"/>
    <w:rsid w:val="00CD7068"/>
    <w:rsid w:val="00CE0CD1"/>
    <w:rsid w:val="00CE10B4"/>
    <w:rsid w:val="00CE1DF7"/>
    <w:rsid w:val="00CE2B3B"/>
    <w:rsid w:val="00CE6BAE"/>
    <w:rsid w:val="00CE7AB5"/>
    <w:rsid w:val="00CE7C10"/>
    <w:rsid w:val="00CF05EA"/>
    <w:rsid w:val="00CF18F6"/>
    <w:rsid w:val="00CF224D"/>
    <w:rsid w:val="00CF464C"/>
    <w:rsid w:val="00CF74CA"/>
    <w:rsid w:val="00D02F17"/>
    <w:rsid w:val="00D03065"/>
    <w:rsid w:val="00D068EB"/>
    <w:rsid w:val="00D06FD1"/>
    <w:rsid w:val="00D07E76"/>
    <w:rsid w:val="00D10541"/>
    <w:rsid w:val="00D11735"/>
    <w:rsid w:val="00D1285B"/>
    <w:rsid w:val="00D14805"/>
    <w:rsid w:val="00D14CAF"/>
    <w:rsid w:val="00D165F3"/>
    <w:rsid w:val="00D21215"/>
    <w:rsid w:val="00D21625"/>
    <w:rsid w:val="00D21A53"/>
    <w:rsid w:val="00D24DC7"/>
    <w:rsid w:val="00D260F8"/>
    <w:rsid w:val="00D27A25"/>
    <w:rsid w:val="00D31C81"/>
    <w:rsid w:val="00D353BE"/>
    <w:rsid w:val="00D35F3F"/>
    <w:rsid w:val="00D405C1"/>
    <w:rsid w:val="00D40B00"/>
    <w:rsid w:val="00D448A8"/>
    <w:rsid w:val="00D5070C"/>
    <w:rsid w:val="00D51613"/>
    <w:rsid w:val="00D521DF"/>
    <w:rsid w:val="00D52399"/>
    <w:rsid w:val="00D52973"/>
    <w:rsid w:val="00D5327F"/>
    <w:rsid w:val="00D54644"/>
    <w:rsid w:val="00D5566F"/>
    <w:rsid w:val="00D55E7F"/>
    <w:rsid w:val="00D55F93"/>
    <w:rsid w:val="00D61E8D"/>
    <w:rsid w:val="00D6280E"/>
    <w:rsid w:val="00D64DF2"/>
    <w:rsid w:val="00D66FFF"/>
    <w:rsid w:val="00D708D8"/>
    <w:rsid w:val="00D71B9E"/>
    <w:rsid w:val="00D7236A"/>
    <w:rsid w:val="00D7253D"/>
    <w:rsid w:val="00D774B2"/>
    <w:rsid w:val="00D80E53"/>
    <w:rsid w:val="00D81B9A"/>
    <w:rsid w:val="00D836D9"/>
    <w:rsid w:val="00D85550"/>
    <w:rsid w:val="00D869D3"/>
    <w:rsid w:val="00D86A36"/>
    <w:rsid w:val="00D8795B"/>
    <w:rsid w:val="00D9024A"/>
    <w:rsid w:val="00D916D9"/>
    <w:rsid w:val="00D9212D"/>
    <w:rsid w:val="00D928DF"/>
    <w:rsid w:val="00DA17F0"/>
    <w:rsid w:val="00DA2ECB"/>
    <w:rsid w:val="00DA3F8B"/>
    <w:rsid w:val="00DA519D"/>
    <w:rsid w:val="00DA770F"/>
    <w:rsid w:val="00DB1C1D"/>
    <w:rsid w:val="00DB20BC"/>
    <w:rsid w:val="00DB5868"/>
    <w:rsid w:val="00DB6231"/>
    <w:rsid w:val="00DB7D92"/>
    <w:rsid w:val="00DC2B9C"/>
    <w:rsid w:val="00DC37F6"/>
    <w:rsid w:val="00DC39C7"/>
    <w:rsid w:val="00DC5994"/>
    <w:rsid w:val="00DC5B78"/>
    <w:rsid w:val="00DC6EB0"/>
    <w:rsid w:val="00DD0D4C"/>
    <w:rsid w:val="00DD3E50"/>
    <w:rsid w:val="00DD627A"/>
    <w:rsid w:val="00DD6342"/>
    <w:rsid w:val="00DD6BB3"/>
    <w:rsid w:val="00DD6C11"/>
    <w:rsid w:val="00DD7E78"/>
    <w:rsid w:val="00DD7E84"/>
    <w:rsid w:val="00DD7F1E"/>
    <w:rsid w:val="00DE0AD4"/>
    <w:rsid w:val="00DE4F8A"/>
    <w:rsid w:val="00DE5AEB"/>
    <w:rsid w:val="00DE5C3E"/>
    <w:rsid w:val="00DE6371"/>
    <w:rsid w:val="00DE6671"/>
    <w:rsid w:val="00DE73CB"/>
    <w:rsid w:val="00DE7D4C"/>
    <w:rsid w:val="00DF2224"/>
    <w:rsid w:val="00DF342C"/>
    <w:rsid w:val="00DF4EE1"/>
    <w:rsid w:val="00DF5E77"/>
    <w:rsid w:val="00DF6625"/>
    <w:rsid w:val="00DF6C12"/>
    <w:rsid w:val="00E007DF"/>
    <w:rsid w:val="00E010B7"/>
    <w:rsid w:val="00E01EFE"/>
    <w:rsid w:val="00E01F40"/>
    <w:rsid w:val="00E03CB0"/>
    <w:rsid w:val="00E047DA"/>
    <w:rsid w:val="00E05AFD"/>
    <w:rsid w:val="00E06157"/>
    <w:rsid w:val="00E0617A"/>
    <w:rsid w:val="00E107B9"/>
    <w:rsid w:val="00E10842"/>
    <w:rsid w:val="00E11398"/>
    <w:rsid w:val="00E13333"/>
    <w:rsid w:val="00E152BF"/>
    <w:rsid w:val="00E21876"/>
    <w:rsid w:val="00E23541"/>
    <w:rsid w:val="00E23F0A"/>
    <w:rsid w:val="00E25D47"/>
    <w:rsid w:val="00E2664B"/>
    <w:rsid w:val="00E26BF2"/>
    <w:rsid w:val="00E303FF"/>
    <w:rsid w:val="00E3197B"/>
    <w:rsid w:val="00E32EE3"/>
    <w:rsid w:val="00E34CAF"/>
    <w:rsid w:val="00E36F8B"/>
    <w:rsid w:val="00E42838"/>
    <w:rsid w:val="00E448C0"/>
    <w:rsid w:val="00E51ADB"/>
    <w:rsid w:val="00E54F9E"/>
    <w:rsid w:val="00E566C3"/>
    <w:rsid w:val="00E56A48"/>
    <w:rsid w:val="00E57550"/>
    <w:rsid w:val="00E604A4"/>
    <w:rsid w:val="00E62532"/>
    <w:rsid w:val="00E63878"/>
    <w:rsid w:val="00E63D7E"/>
    <w:rsid w:val="00E64B11"/>
    <w:rsid w:val="00E6528E"/>
    <w:rsid w:val="00E65C38"/>
    <w:rsid w:val="00E65E19"/>
    <w:rsid w:val="00E65F06"/>
    <w:rsid w:val="00E666D2"/>
    <w:rsid w:val="00E730E5"/>
    <w:rsid w:val="00E74DDF"/>
    <w:rsid w:val="00E762CD"/>
    <w:rsid w:val="00E8008A"/>
    <w:rsid w:val="00E82D2A"/>
    <w:rsid w:val="00E83766"/>
    <w:rsid w:val="00E90006"/>
    <w:rsid w:val="00E90BF8"/>
    <w:rsid w:val="00E90C3E"/>
    <w:rsid w:val="00E91D0D"/>
    <w:rsid w:val="00E92FF7"/>
    <w:rsid w:val="00E94CD4"/>
    <w:rsid w:val="00E95C65"/>
    <w:rsid w:val="00EA14C4"/>
    <w:rsid w:val="00EA15D8"/>
    <w:rsid w:val="00EA16F5"/>
    <w:rsid w:val="00EA33E2"/>
    <w:rsid w:val="00EA3925"/>
    <w:rsid w:val="00EA6EF5"/>
    <w:rsid w:val="00EA76F7"/>
    <w:rsid w:val="00EB0BA9"/>
    <w:rsid w:val="00EB1329"/>
    <w:rsid w:val="00EB3C6A"/>
    <w:rsid w:val="00EB45DC"/>
    <w:rsid w:val="00EB486A"/>
    <w:rsid w:val="00EB49DD"/>
    <w:rsid w:val="00EB4D9F"/>
    <w:rsid w:val="00EB6036"/>
    <w:rsid w:val="00EB7112"/>
    <w:rsid w:val="00EB7B7E"/>
    <w:rsid w:val="00EC0F6D"/>
    <w:rsid w:val="00EC1A62"/>
    <w:rsid w:val="00EC2B09"/>
    <w:rsid w:val="00EC32D9"/>
    <w:rsid w:val="00EC7BCF"/>
    <w:rsid w:val="00EC7BF1"/>
    <w:rsid w:val="00ED06B3"/>
    <w:rsid w:val="00ED2F33"/>
    <w:rsid w:val="00ED30F0"/>
    <w:rsid w:val="00ED3711"/>
    <w:rsid w:val="00ED7D8B"/>
    <w:rsid w:val="00ED7E1C"/>
    <w:rsid w:val="00EE205F"/>
    <w:rsid w:val="00EE26E6"/>
    <w:rsid w:val="00EE58BC"/>
    <w:rsid w:val="00EE68E6"/>
    <w:rsid w:val="00EE73C6"/>
    <w:rsid w:val="00EF0746"/>
    <w:rsid w:val="00EF1CFC"/>
    <w:rsid w:val="00EF24D3"/>
    <w:rsid w:val="00EF2504"/>
    <w:rsid w:val="00EF3A1F"/>
    <w:rsid w:val="00EF4C9B"/>
    <w:rsid w:val="00EF705B"/>
    <w:rsid w:val="00EF7494"/>
    <w:rsid w:val="00F00757"/>
    <w:rsid w:val="00F013EE"/>
    <w:rsid w:val="00F01C27"/>
    <w:rsid w:val="00F024AF"/>
    <w:rsid w:val="00F02A4E"/>
    <w:rsid w:val="00F03B35"/>
    <w:rsid w:val="00F05ED8"/>
    <w:rsid w:val="00F10200"/>
    <w:rsid w:val="00F10578"/>
    <w:rsid w:val="00F10AE0"/>
    <w:rsid w:val="00F14955"/>
    <w:rsid w:val="00F154E7"/>
    <w:rsid w:val="00F164C6"/>
    <w:rsid w:val="00F2069D"/>
    <w:rsid w:val="00F20AEE"/>
    <w:rsid w:val="00F21A69"/>
    <w:rsid w:val="00F21ADA"/>
    <w:rsid w:val="00F22028"/>
    <w:rsid w:val="00F2479C"/>
    <w:rsid w:val="00F25B00"/>
    <w:rsid w:val="00F27D7B"/>
    <w:rsid w:val="00F311CE"/>
    <w:rsid w:val="00F33420"/>
    <w:rsid w:val="00F36360"/>
    <w:rsid w:val="00F40008"/>
    <w:rsid w:val="00F402F6"/>
    <w:rsid w:val="00F42418"/>
    <w:rsid w:val="00F42B2F"/>
    <w:rsid w:val="00F4473E"/>
    <w:rsid w:val="00F44774"/>
    <w:rsid w:val="00F44EFA"/>
    <w:rsid w:val="00F455BA"/>
    <w:rsid w:val="00F456DB"/>
    <w:rsid w:val="00F45F97"/>
    <w:rsid w:val="00F4781E"/>
    <w:rsid w:val="00F52A82"/>
    <w:rsid w:val="00F56D10"/>
    <w:rsid w:val="00F626B9"/>
    <w:rsid w:val="00F63145"/>
    <w:rsid w:val="00F66181"/>
    <w:rsid w:val="00F6714D"/>
    <w:rsid w:val="00F67887"/>
    <w:rsid w:val="00F6788E"/>
    <w:rsid w:val="00F71686"/>
    <w:rsid w:val="00F7398F"/>
    <w:rsid w:val="00F75659"/>
    <w:rsid w:val="00F816AC"/>
    <w:rsid w:val="00F8173D"/>
    <w:rsid w:val="00F8179B"/>
    <w:rsid w:val="00F81B85"/>
    <w:rsid w:val="00F8353C"/>
    <w:rsid w:val="00F8356F"/>
    <w:rsid w:val="00F856A6"/>
    <w:rsid w:val="00F90E62"/>
    <w:rsid w:val="00F922CB"/>
    <w:rsid w:val="00F955A1"/>
    <w:rsid w:val="00F9591D"/>
    <w:rsid w:val="00F9733F"/>
    <w:rsid w:val="00F9740E"/>
    <w:rsid w:val="00FA2CCC"/>
    <w:rsid w:val="00FA343C"/>
    <w:rsid w:val="00FA4C28"/>
    <w:rsid w:val="00FA4D49"/>
    <w:rsid w:val="00FA528C"/>
    <w:rsid w:val="00FA564F"/>
    <w:rsid w:val="00FA66D8"/>
    <w:rsid w:val="00FB0C57"/>
    <w:rsid w:val="00FB35E2"/>
    <w:rsid w:val="00FB4337"/>
    <w:rsid w:val="00FB54F4"/>
    <w:rsid w:val="00FB5CBE"/>
    <w:rsid w:val="00FC2482"/>
    <w:rsid w:val="00FC2C51"/>
    <w:rsid w:val="00FC457B"/>
    <w:rsid w:val="00FC55DB"/>
    <w:rsid w:val="00FC6531"/>
    <w:rsid w:val="00FC7995"/>
    <w:rsid w:val="00FC79ED"/>
    <w:rsid w:val="00FD29EF"/>
    <w:rsid w:val="00FD2CAB"/>
    <w:rsid w:val="00FD4316"/>
    <w:rsid w:val="00FD4517"/>
    <w:rsid w:val="00FD55AE"/>
    <w:rsid w:val="00FD5A98"/>
    <w:rsid w:val="00FD6334"/>
    <w:rsid w:val="00FE0A12"/>
    <w:rsid w:val="00FE0CD8"/>
    <w:rsid w:val="00FE26C6"/>
    <w:rsid w:val="00FE44AB"/>
    <w:rsid w:val="00FE63B6"/>
    <w:rsid w:val="00FF03A9"/>
    <w:rsid w:val="00FF20A8"/>
    <w:rsid w:val="00FF25CD"/>
    <w:rsid w:val="00FF27CE"/>
    <w:rsid w:val="00FF28E1"/>
    <w:rsid w:val="00F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F58A"/>
  <w15:docId w15:val="{3D7C8762-DE75-441B-AD7C-B8D5859F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PMingLiU"/>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er">
    <w:name w:val="footer"/>
    <w:basedOn w:val="Normal"/>
    <w:pPr>
      <w:suppressLineNumbers/>
      <w:tabs>
        <w:tab w:val="center" w:pos="4986"/>
        <w:tab w:val="right" w:pos="9972"/>
      </w:tabs>
    </w:pPr>
  </w:style>
  <w:style w:type="paragraph" w:styleId="Header">
    <w:name w:val="header"/>
    <w:basedOn w:val="Normal"/>
    <w:pPr>
      <w:suppressLineNumbers/>
      <w:tabs>
        <w:tab w:val="center" w:pos="4986"/>
        <w:tab w:val="right" w:pos="9972"/>
      </w:tabs>
    </w:pPr>
  </w:style>
  <w:style w:type="paragraph" w:customStyle="1" w:styleId="gmail-p1">
    <w:name w:val="gmail-p1"/>
    <w:basedOn w:val="Normal"/>
    <w:rsid w:val="00780BBB"/>
    <w:pPr>
      <w:suppressAutoHyphens w:val="0"/>
      <w:spacing w:before="100" w:beforeAutospacing="1" w:after="100" w:afterAutospacing="1"/>
    </w:pPr>
    <w:rPr>
      <w:rFonts w:ascii="Calibri" w:eastAsiaTheme="minorHAnsi" w:hAnsi="Calibri" w:cs="Calibri"/>
      <w:sz w:val="22"/>
      <w:szCs w:val="22"/>
      <w:lang w:eastAsia="en-US"/>
    </w:rPr>
  </w:style>
  <w:style w:type="paragraph" w:styleId="ListParagraph">
    <w:name w:val="List Paragraph"/>
    <w:basedOn w:val="Normal"/>
    <w:uiPriority w:val="34"/>
    <w:qFormat/>
    <w:rsid w:val="00177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14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Preferred Customer</dc:creator>
  <cp:keywords/>
  <dc:description/>
  <cp:lastModifiedBy>licensing@townofgalewi.gov</cp:lastModifiedBy>
  <cp:revision>2</cp:revision>
  <cp:lastPrinted>2026-04-20T21:45:00Z</cp:lastPrinted>
  <dcterms:created xsi:type="dcterms:W3CDTF">2026-04-20T21:48:00Z</dcterms:created>
  <dcterms:modified xsi:type="dcterms:W3CDTF">2026-04-20T21:48:00Z</dcterms:modified>
</cp:coreProperties>
</file>